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MARS FOOD US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1098 N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Rob koestler and he had no motors to pick up at this time he said to check back next time Iâm in the area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 Koestler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11146586" name="Picture 1" descr="docs/captured/2023/signature2023-09-05-16-03-23-1693929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05-16-03-23-1693929803.png"/>
                    <pic:cNvPicPr/>
                  </pic:nvPicPr>
                  <pic:blipFill>
                    <a:blip r:embed="rId509396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6964f755210d04c"/>
      <w:headerReference xmlns:r="http://schemas.openxmlformats.org/officeDocument/2006/relationships" w:type="default" r:id="rId408764f755210ce9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7528211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93965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456813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93965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025701">
    <w:multiLevelType w:val="hybridMultilevel"/>
    <w:lvl w:ilvl="0" w:tplc="41225936">
      <w:start w:val="1"/>
      <w:numFmt w:val="decimal"/>
      <w:lvlText w:val="%1."/>
      <w:lvlJc w:val="left"/>
      <w:pPr>
        <w:ind w:left="720" w:hanging="360"/>
      </w:pPr>
    </w:lvl>
    <w:lvl w:ilvl="1" w:tplc="41225936" w:tentative="1">
      <w:start w:val="1"/>
      <w:numFmt w:val="lowerLetter"/>
      <w:lvlText w:val="%2."/>
      <w:lvlJc w:val="left"/>
      <w:pPr>
        <w:ind w:left="1440" w:hanging="360"/>
      </w:pPr>
    </w:lvl>
    <w:lvl w:ilvl="2" w:tplc="41225936" w:tentative="1">
      <w:start w:val="1"/>
      <w:numFmt w:val="lowerRoman"/>
      <w:lvlText w:val="%3."/>
      <w:lvlJc w:val="right"/>
      <w:pPr>
        <w:ind w:left="2160" w:hanging="180"/>
      </w:pPr>
    </w:lvl>
    <w:lvl w:ilvl="3" w:tplc="41225936" w:tentative="1">
      <w:start w:val="1"/>
      <w:numFmt w:val="decimal"/>
      <w:lvlText w:val="%4."/>
      <w:lvlJc w:val="left"/>
      <w:pPr>
        <w:ind w:left="2880" w:hanging="360"/>
      </w:pPr>
    </w:lvl>
    <w:lvl w:ilvl="4" w:tplc="41225936" w:tentative="1">
      <w:start w:val="1"/>
      <w:numFmt w:val="lowerLetter"/>
      <w:lvlText w:val="%5."/>
      <w:lvlJc w:val="left"/>
      <w:pPr>
        <w:ind w:left="3600" w:hanging="360"/>
      </w:pPr>
    </w:lvl>
    <w:lvl w:ilvl="5" w:tplc="41225936" w:tentative="1">
      <w:start w:val="1"/>
      <w:numFmt w:val="lowerRoman"/>
      <w:lvlText w:val="%6."/>
      <w:lvlJc w:val="right"/>
      <w:pPr>
        <w:ind w:left="4320" w:hanging="180"/>
      </w:pPr>
    </w:lvl>
    <w:lvl w:ilvl="6" w:tplc="41225936" w:tentative="1">
      <w:start w:val="1"/>
      <w:numFmt w:val="decimal"/>
      <w:lvlText w:val="%7."/>
      <w:lvlJc w:val="left"/>
      <w:pPr>
        <w:ind w:left="5040" w:hanging="360"/>
      </w:pPr>
    </w:lvl>
    <w:lvl w:ilvl="7" w:tplc="41225936" w:tentative="1">
      <w:start w:val="1"/>
      <w:numFmt w:val="lowerLetter"/>
      <w:lvlText w:val="%8."/>
      <w:lvlJc w:val="left"/>
      <w:pPr>
        <w:ind w:left="5760" w:hanging="360"/>
      </w:pPr>
    </w:lvl>
    <w:lvl w:ilvl="8" w:tplc="41225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25700">
    <w:multiLevelType w:val="hybridMultilevel"/>
    <w:lvl w:ilvl="0" w:tplc="97396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025700">
    <w:abstractNumId w:val="42025700"/>
  </w:num>
  <w:num w:numId="42025701">
    <w:abstractNumId w:val="420257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939655" Type="http://schemas.openxmlformats.org/officeDocument/2006/relationships/image" Target="media/imgrId50939655.jpg" /></Relationships>
</file>

<file path=word/_rels/defaultHeader.xml.rels><?xml version="1.0" encoding="UTF-8" standalone="yes" ?><Relationships xmlns="http://schemas.openxmlformats.org/package/2006/relationships"><Relationship Id="rId50939654" Type="http://schemas.openxmlformats.org/officeDocument/2006/relationships/image" Target="media/imgrId5093965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8764f755210ce92" Type="http://schemas.openxmlformats.org/officeDocument/2006/relationships/header" Target="defaultHeader.xml"/><Relationship Id="rId486964f755210d04c" Type="http://schemas.openxmlformats.org/officeDocument/2006/relationships/footer" Target="defaultFooter.xml"/><Relationship Id="rId50939656" Type="http://schemas.openxmlformats.org/officeDocument/2006/relationships/image" Target="media/imgrId5093965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