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,MS 38701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09/05/2023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150285 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 motor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Renn Noble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19664f7619745426"/>
      <w:headerReference xmlns:r="http://schemas.openxmlformats.org/officeDocument/2006/relationships" w:type="default" r:id="rId217364f761974534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8165483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346655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2327334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346654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358318">
    <w:multiLevelType w:val="hybridMultilevel"/>
    <w:lvl w:ilvl="0" w:tplc="79052616">
      <w:start w:val="1"/>
      <w:numFmt w:val="decimal"/>
      <w:lvlText w:val="%1."/>
      <w:lvlJc w:val="left"/>
      <w:pPr>
        <w:ind w:left="720" w:hanging="360"/>
      </w:pPr>
    </w:lvl>
    <w:lvl w:ilvl="1" w:tplc="79052616" w:tentative="1">
      <w:start w:val="1"/>
      <w:numFmt w:val="lowerLetter"/>
      <w:lvlText w:val="%2."/>
      <w:lvlJc w:val="left"/>
      <w:pPr>
        <w:ind w:left="1440" w:hanging="360"/>
      </w:pPr>
    </w:lvl>
    <w:lvl w:ilvl="2" w:tplc="79052616" w:tentative="1">
      <w:start w:val="1"/>
      <w:numFmt w:val="lowerRoman"/>
      <w:lvlText w:val="%3."/>
      <w:lvlJc w:val="right"/>
      <w:pPr>
        <w:ind w:left="2160" w:hanging="180"/>
      </w:pPr>
    </w:lvl>
    <w:lvl w:ilvl="3" w:tplc="79052616" w:tentative="1">
      <w:start w:val="1"/>
      <w:numFmt w:val="decimal"/>
      <w:lvlText w:val="%4."/>
      <w:lvlJc w:val="left"/>
      <w:pPr>
        <w:ind w:left="2880" w:hanging="360"/>
      </w:pPr>
    </w:lvl>
    <w:lvl w:ilvl="4" w:tplc="79052616" w:tentative="1">
      <w:start w:val="1"/>
      <w:numFmt w:val="lowerLetter"/>
      <w:lvlText w:val="%5."/>
      <w:lvlJc w:val="left"/>
      <w:pPr>
        <w:ind w:left="3600" w:hanging="360"/>
      </w:pPr>
    </w:lvl>
    <w:lvl w:ilvl="5" w:tplc="79052616" w:tentative="1">
      <w:start w:val="1"/>
      <w:numFmt w:val="lowerRoman"/>
      <w:lvlText w:val="%6."/>
      <w:lvlJc w:val="right"/>
      <w:pPr>
        <w:ind w:left="4320" w:hanging="180"/>
      </w:pPr>
    </w:lvl>
    <w:lvl w:ilvl="6" w:tplc="79052616" w:tentative="1">
      <w:start w:val="1"/>
      <w:numFmt w:val="decimal"/>
      <w:lvlText w:val="%7."/>
      <w:lvlJc w:val="left"/>
      <w:pPr>
        <w:ind w:left="5040" w:hanging="360"/>
      </w:pPr>
    </w:lvl>
    <w:lvl w:ilvl="7" w:tplc="79052616" w:tentative="1">
      <w:start w:val="1"/>
      <w:numFmt w:val="lowerLetter"/>
      <w:lvlText w:val="%8."/>
      <w:lvlJc w:val="left"/>
      <w:pPr>
        <w:ind w:left="5760" w:hanging="360"/>
      </w:pPr>
    </w:lvl>
    <w:lvl w:ilvl="8" w:tplc="79052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358317">
    <w:multiLevelType w:val="hybridMultilevel"/>
    <w:lvl w:ilvl="0" w:tplc="640751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358317">
    <w:abstractNumId w:val="86358317"/>
  </w:num>
  <w:num w:numId="86358318">
    <w:abstractNumId w:val="863583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3466550" Type="http://schemas.openxmlformats.org/officeDocument/2006/relationships/image" Target="media/imgrId33466550.jpg" /></Relationships>
</file>

<file path=word/_rels/defaultHeader.xml.rels><?xml version="1.0" encoding="UTF-8" standalone="yes" ?><Relationships xmlns="http://schemas.openxmlformats.org/package/2006/relationships"><Relationship Id="rId33466549" Type="http://schemas.openxmlformats.org/officeDocument/2006/relationships/image" Target="media/imgrId3346654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17364f7619745348" Type="http://schemas.openxmlformats.org/officeDocument/2006/relationships/header" Target="defaultHeader.xml"/><Relationship Id="rId219664f7619745426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