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Pennakem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3324 Chelsea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08/31/2023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to speak to Wes Ballard and was told again by the guard that I needed a appointment to speak with him I have called the number the guard gave me and left voicemails but no response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Wes Ballard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536712793" name="Picture 1" descr="docs/captured/2023/signature2023-08-31-18-18-13-16935058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31-18-18-13-1693505893.png"/>
                    <pic:cNvPicPr/>
                  </pic:nvPicPr>
                  <pic:blipFill>
                    <a:blip r:embed="rId952178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20964f1d40c2401e"/>
      <w:headerReference xmlns:r="http://schemas.openxmlformats.org/officeDocument/2006/relationships" w:type="default" r:id="rId668664f1d40c23e5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8056020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521787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884221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521787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063191">
    <w:multiLevelType w:val="hybridMultilevel"/>
    <w:lvl w:ilvl="0" w:tplc="17966620">
      <w:start w:val="1"/>
      <w:numFmt w:val="decimal"/>
      <w:lvlText w:val="%1."/>
      <w:lvlJc w:val="left"/>
      <w:pPr>
        <w:ind w:left="720" w:hanging="360"/>
      </w:pPr>
    </w:lvl>
    <w:lvl w:ilvl="1" w:tplc="17966620" w:tentative="1">
      <w:start w:val="1"/>
      <w:numFmt w:val="lowerLetter"/>
      <w:lvlText w:val="%2."/>
      <w:lvlJc w:val="left"/>
      <w:pPr>
        <w:ind w:left="1440" w:hanging="360"/>
      </w:pPr>
    </w:lvl>
    <w:lvl w:ilvl="2" w:tplc="17966620" w:tentative="1">
      <w:start w:val="1"/>
      <w:numFmt w:val="lowerRoman"/>
      <w:lvlText w:val="%3."/>
      <w:lvlJc w:val="right"/>
      <w:pPr>
        <w:ind w:left="2160" w:hanging="180"/>
      </w:pPr>
    </w:lvl>
    <w:lvl w:ilvl="3" w:tplc="17966620" w:tentative="1">
      <w:start w:val="1"/>
      <w:numFmt w:val="decimal"/>
      <w:lvlText w:val="%4."/>
      <w:lvlJc w:val="left"/>
      <w:pPr>
        <w:ind w:left="2880" w:hanging="360"/>
      </w:pPr>
    </w:lvl>
    <w:lvl w:ilvl="4" w:tplc="17966620" w:tentative="1">
      <w:start w:val="1"/>
      <w:numFmt w:val="lowerLetter"/>
      <w:lvlText w:val="%5."/>
      <w:lvlJc w:val="left"/>
      <w:pPr>
        <w:ind w:left="3600" w:hanging="360"/>
      </w:pPr>
    </w:lvl>
    <w:lvl w:ilvl="5" w:tplc="17966620" w:tentative="1">
      <w:start w:val="1"/>
      <w:numFmt w:val="lowerRoman"/>
      <w:lvlText w:val="%6."/>
      <w:lvlJc w:val="right"/>
      <w:pPr>
        <w:ind w:left="4320" w:hanging="180"/>
      </w:pPr>
    </w:lvl>
    <w:lvl w:ilvl="6" w:tplc="17966620" w:tentative="1">
      <w:start w:val="1"/>
      <w:numFmt w:val="decimal"/>
      <w:lvlText w:val="%7."/>
      <w:lvlJc w:val="left"/>
      <w:pPr>
        <w:ind w:left="5040" w:hanging="360"/>
      </w:pPr>
    </w:lvl>
    <w:lvl w:ilvl="7" w:tplc="17966620" w:tentative="1">
      <w:start w:val="1"/>
      <w:numFmt w:val="lowerLetter"/>
      <w:lvlText w:val="%8."/>
      <w:lvlJc w:val="left"/>
      <w:pPr>
        <w:ind w:left="5760" w:hanging="360"/>
      </w:pPr>
    </w:lvl>
    <w:lvl w:ilvl="8" w:tplc="17966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063190">
    <w:multiLevelType w:val="hybridMultilevel"/>
    <w:lvl w:ilvl="0" w:tplc="37682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063190">
    <w:abstractNumId w:val="92063190"/>
  </w:num>
  <w:num w:numId="92063191">
    <w:abstractNumId w:val="920631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5217878" Type="http://schemas.openxmlformats.org/officeDocument/2006/relationships/image" Target="media/imgrId95217878.jpg" /></Relationships>
</file>

<file path=word/_rels/defaultHeader.xml.rels><?xml version="1.0" encoding="UTF-8" standalone="yes" ?><Relationships xmlns="http://schemas.openxmlformats.org/package/2006/relationships"><Relationship Id="rId95217877" Type="http://schemas.openxmlformats.org/officeDocument/2006/relationships/image" Target="media/imgrId9521787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68664f1d40c23e53" Type="http://schemas.openxmlformats.org/officeDocument/2006/relationships/header" Target="defaultHeader.xml"/><Relationship Id="rId920964f1d40c2401e" Type="http://schemas.openxmlformats.org/officeDocument/2006/relationships/footer" Target="defaultFooter.xml"/><Relationship Id="rId95217879" Type="http://schemas.openxmlformats.org/officeDocument/2006/relationships/image" Target="media/imgrId9521787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