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PMC Biogenix,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1231 Pope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a guy name Rex and was told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Rex Kirby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53259221" name="Picture 1" descr="docs/captured/2023/signature2023-08-31-17-56-57-1693504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1-17-56-57-1693504617.png"/>
                    <pic:cNvPicPr/>
                  </pic:nvPicPr>
                  <pic:blipFill>
                    <a:blip r:embed="rId672909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9364f1d43132f50"/>
      <w:headerReference xmlns:r="http://schemas.openxmlformats.org/officeDocument/2006/relationships" w:type="default" r:id="rId522264f1d43132e9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300147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29094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20589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29094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88405">
    <w:multiLevelType w:val="hybridMultilevel"/>
    <w:lvl w:ilvl="0" w:tplc="49265041">
      <w:start w:val="1"/>
      <w:numFmt w:val="decimal"/>
      <w:lvlText w:val="%1."/>
      <w:lvlJc w:val="left"/>
      <w:pPr>
        <w:ind w:left="720" w:hanging="360"/>
      </w:pPr>
    </w:lvl>
    <w:lvl w:ilvl="1" w:tplc="49265041" w:tentative="1">
      <w:start w:val="1"/>
      <w:numFmt w:val="lowerLetter"/>
      <w:lvlText w:val="%2."/>
      <w:lvlJc w:val="left"/>
      <w:pPr>
        <w:ind w:left="1440" w:hanging="360"/>
      </w:pPr>
    </w:lvl>
    <w:lvl w:ilvl="2" w:tplc="49265041" w:tentative="1">
      <w:start w:val="1"/>
      <w:numFmt w:val="lowerRoman"/>
      <w:lvlText w:val="%3."/>
      <w:lvlJc w:val="right"/>
      <w:pPr>
        <w:ind w:left="2160" w:hanging="180"/>
      </w:pPr>
    </w:lvl>
    <w:lvl w:ilvl="3" w:tplc="49265041" w:tentative="1">
      <w:start w:val="1"/>
      <w:numFmt w:val="decimal"/>
      <w:lvlText w:val="%4."/>
      <w:lvlJc w:val="left"/>
      <w:pPr>
        <w:ind w:left="2880" w:hanging="360"/>
      </w:pPr>
    </w:lvl>
    <w:lvl w:ilvl="4" w:tplc="49265041" w:tentative="1">
      <w:start w:val="1"/>
      <w:numFmt w:val="lowerLetter"/>
      <w:lvlText w:val="%5."/>
      <w:lvlJc w:val="left"/>
      <w:pPr>
        <w:ind w:left="3600" w:hanging="360"/>
      </w:pPr>
    </w:lvl>
    <w:lvl w:ilvl="5" w:tplc="49265041" w:tentative="1">
      <w:start w:val="1"/>
      <w:numFmt w:val="lowerRoman"/>
      <w:lvlText w:val="%6."/>
      <w:lvlJc w:val="right"/>
      <w:pPr>
        <w:ind w:left="4320" w:hanging="180"/>
      </w:pPr>
    </w:lvl>
    <w:lvl w:ilvl="6" w:tplc="49265041" w:tentative="1">
      <w:start w:val="1"/>
      <w:numFmt w:val="decimal"/>
      <w:lvlText w:val="%7."/>
      <w:lvlJc w:val="left"/>
      <w:pPr>
        <w:ind w:left="5040" w:hanging="360"/>
      </w:pPr>
    </w:lvl>
    <w:lvl w:ilvl="7" w:tplc="49265041" w:tentative="1">
      <w:start w:val="1"/>
      <w:numFmt w:val="lowerLetter"/>
      <w:lvlText w:val="%8."/>
      <w:lvlJc w:val="left"/>
      <w:pPr>
        <w:ind w:left="5760" w:hanging="360"/>
      </w:pPr>
    </w:lvl>
    <w:lvl w:ilvl="8" w:tplc="49265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88404">
    <w:multiLevelType w:val="hybridMultilevel"/>
    <w:lvl w:ilvl="0" w:tplc="8051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288404">
    <w:abstractNumId w:val="25288404"/>
  </w:num>
  <w:num w:numId="25288405">
    <w:abstractNumId w:val="252884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290948" Type="http://schemas.openxmlformats.org/officeDocument/2006/relationships/image" Target="media/imgrId67290948.jpg" /></Relationships>
</file>

<file path=word/_rels/defaultHeader.xml.rels><?xml version="1.0" encoding="UTF-8" standalone="yes" ?><Relationships xmlns="http://schemas.openxmlformats.org/package/2006/relationships"><Relationship Id="rId67290947" Type="http://schemas.openxmlformats.org/officeDocument/2006/relationships/image" Target="media/imgrId6729094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2264f1d43132e99" Type="http://schemas.openxmlformats.org/officeDocument/2006/relationships/header" Target="defaultHeader.xml"/><Relationship Id="rId739364f1d43132f50" Type="http://schemas.openxmlformats.org/officeDocument/2006/relationships/footer" Target="defaultFooter.xml"/><Relationship Id="rId67290949" Type="http://schemas.openxmlformats.org/officeDocument/2006/relationships/image" Target="media/imgrId6729094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