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GEORGIA-PACIFIC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1001 TILLMAN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Was told by Richard Henry that Michelle would be the contact regarding motor work so I spoke to her and was told tri-state was doing their motor work. I gave her email and phone number to Troy for him to follow up with her and set up a meeting with her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Michelle Geiser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1280786" name="Picture 1" descr="docs/captured/2023/signature2023-08-31-17-48-35-1693504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1-17-48-35-1693504115.png"/>
                    <pic:cNvPicPr/>
                  </pic:nvPicPr>
                  <pic:blipFill>
                    <a:blip r:embed="rId368637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1564f1d4a5ebe08"/>
      <w:headerReference xmlns:r="http://schemas.openxmlformats.org/officeDocument/2006/relationships" w:type="default" r:id="rId837264f1d4a5ebd3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108296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8637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74666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8637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196126">
    <w:multiLevelType w:val="hybridMultilevel"/>
    <w:lvl w:ilvl="0" w:tplc="17559149">
      <w:start w:val="1"/>
      <w:numFmt w:val="decimal"/>
      <w:lvlText w:val="%1."/>
      <w:lvlJc w:val="left"/>
      <w:pPr>
        <w:ind w:left="720" w:hanging="360"/>
      </w:pPr>
    </w:lvl>
    <w:lvl w:ilvl="1" w:tplc="17559149" w:tentative="1">
      <w:start w:val="1"/>
      <w:numFmt w:val="lowerLetter"/>
      <w:lvlText w:val="%2."/>
      <w:lvlJc w:val="left"/>
      <w:pPr>
        <w:ind w:left="1440" w:hanging="360"/>
      </w:pPr>
    </w:lvl>
    <w:lvl w:ilvl="2" w:tplc="17559149" w:tentative="1">
      <w:start w:val="1"/>
      <w:numFmt w:val="lowerRoman"/>
      <w:lvlText w:val="%3."/>
      <w:lvlJc w:val="right"/>
      <w:pPr>
        <w:ind w:left="2160" w:hanging="180"/>
      </w:pPr>
    </w:lvl>
    <w:lvl w:ilvl="3" w:tplc="17559149" w:tentative="1">
      <w:start w:val="1"/>
      <w:numFmt w:val="decimal"/>
      <w:lvlText w:val="%4."/>
      <w:lvlJc w:val="left"/>
      <w:pPr>
        <w:ind w:left="2880" w:hanging="360"/>
      </w:pPr>
    </w:lvl>
    <w:lvl w:ilvl="4" w:tplc="17559149" w:tentative="1">
      <w:start w:val="1"/>
      <w:numFmt w:val="lowerLetter"/>
      <w:lvlText w:val="%5."/>
      <w:lvlJc w:val="left"/>
      <w:pPr>
        <w:ind w:left="3600" w:hanging="360"/>
      </w:pPr>
    </w:lvl>
    <w:lvl w:ilvl="5" w:tplc="17559149" w:tentative="1">
      <w:start w:val="1"/>
      <w:numFmt w:val="lowerRoman"/>
      <w:lvlText w:val="%6."/>
      <w:lvlJc w:val="right"/>
      <w:pPr>
        <w:ind w:left="4320" w:hanging="180"/>
      </w:pPr>
    </w:lvl>
    <w:lvl w:ilvl="6" w:tplc="17559149" w:tentative="1">
      <w:start w:val="1"/>
      <w:numFmt w:val="decimal"/>
      <w:lvlText w:val="%7."/>
      <w:lvlJc w:val="left"/>
      <w:pPr>
        <w:ind w:left="5040" w:hanging="360"/>
      </w:pPr>
    </w:lvl>
    <w:lvl w:ilvl="7" w:tplc="17559149" w:tentative="1">
      <w:start w:val="1"/>
      <w:numFmt w:val="lowerLetter"/>
      <w:lvlText w:val="%8."/>
      <w:lvlJc w:val="left"/>
      <w:pPr>
        <w:ind w:left="5760" w:hanging="360"/>
      </w:pPr>
    </w:lvl>
    <w:lvl w:ilvl="8" w:tplc="17559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96125">
    <w:multiLevelType w:val="hybridMultilevel"/>
    <w:lvl w:ilvl="0" w:tplc="43222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196125">
    <w:abstractNumId w:val="90196125"/>
  </w:num>
  <w:num w:numId="90196126">
    <w:abstractNumId w:val="901961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863765" Type="http://schemas.openxmlformats.org/officeDocument/2006/relationships/image" Target="media/imgrId36863765.jpg" /></Relationships>
</file>

<file path=word/_rels/defaultHeader.xml.rels><?xml version="1.0" encoding="UTF-8" standalone="yes" ?><Relationships xmlns="http://schemas.openxmlformats.org/package/2006/relationships"><Relationship Id="rId36863764" Type="http://schemas.openxmlformats.org/officeDocument/2006/relationships/image" Target="media/imgrId368637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7264f1d4a5ebd34" Type="http://schemas.openxmlformats.org/officeDocument/2006/relationships/header" Target="defaultHeader.xml"/><Relationship Id="rId511564f1d4a5ebe08" Type="http://schemas.openxmlformats.org/officeDocument/2006/relationships/footer" Target="defaultFooter.xml"/><Relationship Id="rId36863766" Type="http://schemas.openxmlformats.org/officeDocument/2006/relationships/image" Target="media/imgrId3686376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