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American Yeast Corp.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2405 North Second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38127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08/31/2023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Went to speak to bill Furgason and he was not available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BILL FURGASON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463077476" name="Picture 1" descr="docs/captured/2023/signature2023-08-31-15-46-55-16934968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31-15-46-55-1693496815.png"/>
                    <pic:cNvPicPr/>
                  </pic:nvPicPr>
                  <pic:blipFill>
                    <a:blip r:embed="rId212372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35764f0b65750561"/>
      <w:headerReference xmlns:r="http://schemas.openxmlformats.org/officeDocument/2006/relationships" w:type="default" r:id="rId259464f0b6575047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3201539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123728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3293387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123727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313279">
    <w:multiLevelType w:val="hybridMultilevel"/>
    <w:lvl w:ilvl="0" w:tplc="67657641">
      <w:start w:val="1"/>
      <w:numFmt w:val="decimal"/>
      <w:lvlText w:val="%1."/>
      <w:lvlJc w:val="left"/>
      <w:pPr>
        <w:ind w:left="720" w:hanging="360"/>
      </w:pPr>
    </w:lvl>
    <w:lvl w:ilvl="1" w:tplc="67657641" w:tentative="1">
      <w:start w:val="1"/>
      <w:numFmt w:val="lowerLetter"/>
      <w:lvlText w:val="%2."/>
      <w:lvlJc w:val="left"/>
      <w:pPr>
        <w:ind w:left="1440" w:hanging="360"/>
      </w:pPr>
    </w:lvl>
    <w:lvl w:ilvl="2" w:tplc="67657641" w:tentative="1">
      <w:start w:val="1"/>
      <w:numFmt w:val="lowerRoman"/>
      <w:lvlText w:val="%3."/>
      <w:lvlJc w:val="right"/>
      <w:pPr>
        <w:ind w:left="2160" w:hanging="180"/>
      </w:pPr>
    </w:lvl>
    <w:lvl w:ilvl="3" w:tplc="67657641" w:tentative="1">
      <w:start w:val="1"/>
      <w:numFmt w:val="decimal"/>
      <w:lvlText w:val="%4."/>
      <w:lvlJc w:val="left"/>
      <w:pPr>
        <w:ind w:left="2880" w:hanging="360"/>
      </w:pPr>
    </w:lvl>
    <w:lvl w:ilvl="4" w:tplc="67657641" w:tentative="1">
      <w:start w:val="1"/>
      <w:numFmt w:val="lowerLetter"/>
      <w:lvlText w:val="%5."/>
      <w:lvlJc w:val="left"/>
      <w:pPr>
        <w:ind w:left="3600" w:hanging="360"/>
      </w:pPr>
    </w:lvl>
    <w:lvl w:ilvl="5" w:tplc="67657641" w:tentative="1">
      <w:start w:val="1"/>
      <w:numFmt w:val="lowerRoman"/>
      <w:lvlText w:val="%6."/>
      <w:lvlJc w:val="right"/>
      <w:pPr>
        <w:ind w:left="4320" w:hanging="180"/>
      </w:pPr>
    </w:lvl>
    <w:lvl w:ilvl="6" w:tplc="67657641" w:tentative="1">
      <w:start w:val="1"/>
      <w:numFmt w:val="decimal"/>
      <w:lvlText w:val="%7."/>
      <w:lvlJc w:val="left"/>
      <w:pPr>
        <w:ind w:left="5040" w:hanging="360"/>
      </w:pPr>
    </w:lvl>
    <w:lvl w:ilvl="7" w:tplc="67657641" w:tentative="1">
      <w:start w:val="1"/>
      <w:numFmt w:val="lowerLetter"/>
      <w:lvlText w:val="%8."/>
      <w:lvlJc w:val="left"/>
      <w:pPr>
        <w:ind w:left="5760" w:hanging="360"/>
      </w:pPr>
    </w:lvl>
    <w:lvl w:ilvl="8" w:tplc="676576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313278">
    <w:multiLevelType w:val="hybridMultilevel"/>
    <w:lvl w:ilvl="0" w:tplc="90796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313278">
    <w:abstractNumId w:val="78313278"/>
  </w:num>
  <w:num w:numId="78313279">
    <w:abstractNumId w:val="783132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1237280" Type="http://schemas.openxmlformats.org/officeDocument/2006/relationships/image" Target="media/imgrId21237280.jpg" /></Relationships>
</file>

<file path=word/_rels/defaultHeader.xml.rels><?xml version="1.0" encoding="UTF-8" standalone="yes" ?><Relationships xmlns="http://schemas.openxmlformats.org/package/2006/relationships"><Relationship Id="rId21237279" Type="http://schemas.openxmlformats.org/officeDocument/2006/relationships/image" Target="media/imgrId2123727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59464f0b65750479" Type="http://schemas.openxmlformats.org/officeDocument/2006/relationships/header" Target="defaultHeader.xml"/><Relationship Id="rId535764f0b65750561" Type="http://schemas.openxmlformats.org/officeDocument/2006/relationships/footer" Target="defaultFooter.xml"/><Relationship Id="rId21237281" Type="http://schemas.openxmlformats.org/officeDocument/2006/relationships/image" Target="media/imgrId2123728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