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Bobby Bowen and was told as of now they do not have any motors that need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Bobby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2964f492d1d3a29"/>
      <w:headerReference xmlns:r="http://schemas.openxmlformats.org/officeDocument/2006/relationships" w:type="default" r:id="rId846864f492d1d395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276590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0470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8006849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0470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262766">
    <w:multiLevelType w:val="hybridMultilevel"/>
    <w:lvl w:ilvl="0" w:tplc="72731664">
      <w:start w:val="1"/>
      <w:numFmt w:val="decimal"/>
      <w:lvlText w:val="%1."/>
      <w:lvlJc w:val="left"/>
      <w:pPr>
        <w:ind w:left="720" w:hanging="360"/>
      </w:pPr>
    </w:lvl>
    <w:lvl w:ilvl="1" w:tplc="72731664" w:tentative="1">
      <w:start w:val="1"/>
      <w:numFmt w:val="lowerLetter"/>
      <w:lvlText w:val="%2."/>
      <w:lvlJc w:val="left"/>
      <w:pPr>
        <w:ind w:left="1440" w:hanging="360"/>
      </w:pPr>
    </w:lvl>
    <w:lvl w:ilvl="2" w:tplc="72731664" w:tentative="1">
      <w:start w:val="1"/>
      <w:numFmt w:val="lowerRoman"/>
      <w:lvlText w:val="%3."/>
      <w:lvlJc w:val="right"/>
      <w:pPr>
        <w:ind w:left="2160" w:hanging="180"/>
      </w:pPr>
    </w:lvl>
    <w:lvl w:ilvl="3" w:tplc="72731664" w:tentative="1">
      <w:start w:val="1"/>
      <w:numFmt w:val="decimal"/>
      <w:lvlText w:val="%4."/>
      <w:lvlJc w:val="left"/>
      <w:pPr>
        <w:ind w:left="2880" w:hanging="360"/>
      </w:pPr>
    </w:lvl>
    <w:lvl w:ilvl="4" w:tplc="72731664" w:tentative="1">
      <w:start w:val="1"/>
      <w:numFmt w:val="lowerLetter"/>
      <w:lvlText w:val="%5."/>
      <w:lvlJc w:val="left"/>
      <w:pPr>
        <w:ind w:left="3600" w:hanging="360"/>
      </w:pPr>
    </w:lvl>
    <w:lvl w:ilvl="5" w:tplc="72731664" w:tentative="1">
      <w:start w:val="1"/>
      <w:numFmt w:val="lowerRoman"/>
      <w:lvlText w:val="%6."/>
      <w:lvlJc w:val="right"/>
      <w:pPr>
        <w:ind w:left="4320" w:hanging="180"/>
      </w:pPr>
    </w:lvl>
    <w:lvl w:ilvl="6" w:tplc="72731664" w:tentative="1">
      <w:start w:val="1"/>
      <w:numFmt w:val="decimal"/>
      <w:lvlText w:val="%7."/>
      <w:lvlJc w:val="left"/>
      <w:pPr>
        <w:ind w:left="5040" w:hanging="360"/>
      </w:pPr>
    </w:lvl>
    <w:lvl w:ilvl="7" w:tplc="72731664" w:tentative="1">
      <w:start w:val="1"/>
      <w:numFmt w:val="lowerLetter"/>
      <w:lvlText w:val="%8."/>
      <w:lvlJc w:val="left"/>
      <w:pPr>
        <w:ind w:left="5760" w:hanging="360"/>
      </w:pPr>
    </w:lvl>
    <w:lvl w:ilvl="8" w:tplc="72731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62765">
    <w:multiLevelType w:val="hybridMultilevel"/>
    <w:lvl w:ilvl="0" w:tplc="841091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262765">
    <w:abstractNumId w:val="85262765"/>
  </w:num>
  <w:num w:numId="85262766">
    <w:abstractNumId w:val="852627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047076" Type="http://schemas.openxmlformats.org/officeDocument/2006/relationships/image" Target="media/imgrId71047076.jpg" /></Relationships>
</file>

<file path=word/_rels/defaultHeader.xml.rels><?xml version="1.0" encoding="UTF-8" standalone="yes" ?><Relationships xmlns="http://schemas.openxmlformats.org/package/2006/relationships"><Relationship Id="rId71047075" Type="http://schemas.openxmlformats.org/officeDocument/2006/relationships/image" Target="media/imgrId710470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6864f492d1d3956" Type="http://schemas.openxmlformats.org/officeDocument/2006/relationships/header" Target="defaultHeader.xml"/><Relationship Id="rId702964f492d1d3a2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