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BASF Corp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Huntsville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9800 Kellner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Huntsville ,AL 35824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Field service on ID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vibration analysis, replaced fan bearings/housings, and aligned motor to fan shaft.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Nicholas Case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53874361" name="Picture 1" descr="docs/captured/2023/signature2023-08-30-21-20-08-1693430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30-21-20-08-1693430408.png"/>
                    <pic:cNvPicPr/>
                  </pic:nvPicPr>
                  <pic:blipFill>
                    <a:blip r:embed="rId291890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859651ac31c313ca"/>
      <w:headerReference xmlns:r="http://schemas.openxmlformats.org/officeDocument/2006/relationships" w:type="default" r:id="rId4742651ac31c3131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5587641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918909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4900325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918909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421102">
    <w:multiLevelType w:val="hybridMultilevel"/>
    <w:lvl w:ilvl="0" w:tplc="62761136">
      <w:start w:val="1"/>
      <w:numFmt w:val="decimal"/>
      <w:lvlText w:val="%1."/>
      <w:lvlJc w:val="left"/>
      <w:pPr>
        <w:ind w:left="720" w:hanging="360"/>
      </w:pPr>
    </w:lvl>
    <w:lvl w:ilvl="1" w:tplc="62761136" w:tentative="1">
      <w:start w:val="1"/>
      <w:numFmt w:val="lowerLetter"/>
      <w:lvlText w:val="%2."/>
      <w:lvlJc w:val="left"/>
      <w:pPr>
        <w:ind w:left="1440" w:hanging="360"/>
      </w:pPr>
    </w:lvl>
    <w:lvl w:ilvl="2" w:tplc="62761136" w:tentative="1">
      <w:start w:val="1"/>
      <w:numFmt w:val="lowerRoman"/>
      <w:lvlText w:val="%3."/>
      <w:lvlJc w:val="right"/>
      <w:pPr>
        <w:ind w:left="2160" w:hanging="180"/>
      </w:pPr>
    </w:lvl>
    <w:lvl w:ilvl="3" w:tplc="62761136" w:tentative="1">
      <w:start w:val="1"/>
      <w:numFmt w:val="decimal"/>
      <w:lvlText w:val="%4."/>
      <w:lvlJc w:val="left"/>
      <w:pPr>
        <w:ind w:left="2880" w:hanging="360"/>
      </w:pPr>
    </w:lvl>
    <w:lvl w:ilvl="4" w:tplc="62761136" w:tentative="1">
      <w:start w:val="1"/>
      <w:numFmt w:val="lowerLetter"/>
      <w:lvlText w:val="%5."/>
      <w:lvlJc w:val="left"/>
      <w:pPr>
        <w:ind w:left="3600" w:hanging="360"/>
      </w:pPr>
    </w:lvl>
    <w:lvl w:ilvl="5" w:tplc="62761136" w:tentative="1">
      <w:start w:val="1"/>
      <w:numFmt w:val="lowerRoman"/>
      <w:lvlText w:val="%6."/>
      <w:lvlJc w:val="right"/>
      <w:pPr>
        <w:ind w:left="4320" w:hanging="180"/>
      </w:pPr>
    </w:lvl>
    <w:lvl w:ilvl="6" w:tplc="62761136" w:tentative="1">
      <w:start w:val="1"/>
      <w:numFmt w:val="decimal"/>
      <w:lvlText w:val="%7."/>
      <w:lvlJc w:val="left"/>
      <w:pPr>
        <w:ind w:left="5040" w:hanging="360"/>
      </w:pPr>
    </w:lvl>
    <w:lvl w:ilvl="7" w:tplc="62761136" w:tentative="1">
      <w:start w:val="1"/>
      <w:numFmt w:val="lowerLetter"/>
      <w:lvlText w:val="%8."/>
      <w:lvlJc w:val="left"/>
      <w:pPr>
        <w:ind w:left="5760" w:hanging="360"/>
      </w:pPr>
    </w:lvl>
    <w:lvl w:ilvl="8" w:tplc="62761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21101">
    <w:multiLevelType w:val="hybridMultilevel"/>
    <w:lvl w:ilvl="0" w:tplc="306701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421101">
    <w:abstractNumId w:val="48421101"/>
  </w:num>
  <w:num w:numId="48421102">
    <w:abstractNumId w:val="484211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9189096" Type="http://schemas.openxmlformats.org/officeDocument/2006/relationships/image" Target="media/imgrId29189096.jpg" /></Relationships>
</file>

<file path=word/_rels/defaultHeader.xml.rels><?xml version="1.0" encoding="UTF-8" standalone="yes" ?><Relationships xmlns="http://schemas.openxmlformats.org/package/2006/relationships"><Relationship Id="rId29189095" Type="http://schemas.openxmlformats.org/officeDocument/2006/relationships/image" Target="media/imgrId2918909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742651ac31c31311" Type="http://schemas.openxmlformats.org/officeDocument/2006/relationships/header" Target="defaultHeader.xml"/><Relationship Id="rId5859651ac31c313ca" Type="http://schemas.openxmlformats.org/officeDocument/2006/relationships/footer" Target="defaultFooter.xml"/><Relationship Id="rId29189097" Type="http://schemas.openxmlformats.org/officeDocument/2006/relationships/image" Target="media/imgrId2918909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