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Riviana Foods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2371 Prospect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38106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08/30/2023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Spoke to Jose and was told that they had no motors that needed to be repaired at this time! I told him I would check back in a couple of weeks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Jose Limenez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499018913" name="Picture 1" descr="docs/captured/2023/signature2023-08-30-18-39-01-1693420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8-30-18-39-01-1693420741.png"/>
                    <pic:cNvPicPr/>
                  </pic:nvPicPr>
                  <pic:blipFill>
                    <a:blip r:embed="rId648528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31464ef907dcf0f0"/>
      <w:headerReference xmlns:r="http://schemas.openxmlformats.org/officeDocument/2006/relationships" w:type="default" r:id="rId380764ef907dcf036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94078578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64852835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588191875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64852834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1304250">
    <w:multiLevelType w:val="hybridMultilevel"/>
    <w:lvl w:ilvl="0" w:tplc="41442297">
      <w:start w:val="1"/>
      <w:numFmt w:val="decimal"/>
      <w:lvlText w:val="%1."/>
      <w:lvlJc w:val="left"/>
      <w:pPr>
        <w:ind w:left="720" w:hanging="360"/>
      </w:pPr>
    </w:lvl>
    <w:lvl w:ilvl="1" w:tplc="41442297" w:tentative="1">
      <w:start w:val="1"/>
      <w:numFmt w:val="lowerLetter"/>
      <w:lvlText w:val="%2."/>
      <w:lvlJc w:val="left"/>
      <w:pPr>
        <w:ind w:left="1440" w:hanging="360"/>
      </w:pPr>
    </w:lvl>
    <w:lvl w:ilvl="2" w:tplc="41442297" w:tentative="1">
      <w:start w:val="1"/>
      <w:numFmt w:val="lowerRoman"/>
      <w:lvlText w:val="%3."/>
      <w:lvlJc w:val="right"/>
      <w:pPr>
        <w:ind w:left="2160" w:hanging="180"/>
      </w:pPr>
    </w:lvl>
    <w:lvl w:ilvl="3" w:tplc="41442297" w:tentative="1">
      <w:start w:val="1"/>
      <w:numFmt w:val="decimal"/>
      <w:lvlText w:val="%4."/>
      <w:lvlJc w:val="left"/>
      <w:pPr>
        <w:ind w:left="2880" w:hanging="360"/>
      </w:pPr>
    </w:lvl>
    <w:lvl w:ilvl="4" w:tplc="41442297" w:tentative="1">
      <w:start w:val="1"/>
      <w:numFmt w:val="lowerLetter"/>
      <w:lvlText w:val="%5."/>
      <w:lvlJc w:val="left"/>
      <w:pPr>
        <w:ind w:left="3600" w:hanging="360"/>
      </w:pPr>
    </w:lvl>
    <w:lvl w:ilvl="5" w:tplc="41442297" w:tentative="1">
      <w:start w:val="1"/>
      <w:numFmt w:val="lowerRoman"/>
      <w:lvlText w:val="%6."/>
      <w:lvlJc w:val="right"/>
      <w:pPr>
        <w:ind w:left="4320" w:hanging="180"/>
      </w:pPr>
    </w:lvl>
    <w:lvl w:ilvl="6" w:tplc="41442297" w:tentative="1">
      <w:start w:val="1"/>
      <w:numFmt w:val="decimal"/>
      <w:lvlText w:val="%7."/>
      <w:lvlJc w:val="left"/>
      <w:pPr>
        <w:ind w:left="5040" w:hanging="360"/>
      </w:pPr>
    </w:lvl>
    <w:lvl w:ilvl="7" w:tplc="41442297" w:tentative="1">
      <w:start w:val="1"/>
      <w:numFmt w:val="lowerLetter"/>
      <w:lvlText w:val="%8."/>
      <w:lvlJc w:val="left"/>
      <w:pPr>
        <w:ind w:left="5760" w:hanging="360"/>
      </w:pPr>
    </w:lvl>
    <w:lvl w:ilvl="8" w:tplc="4144229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304249">
    <w:multiLevelType w:val="hybridMultilevel"/>
    <w:lvl w:ilvl="0" w:tplc="1501993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1304249">
    <w:abstractNumId w:val="41304249"/>
  </w:num>
  <w:num w:numId="41304250">
    <w:abstractNumId w:val="4130425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64852835" Type="http://schemas.openxmlformats.org/officeDocument/2006/relationships/image" Target="media/imgrId64852835.jpg" /></Relationships>
</file>

<file path=word/_rels/defaultHeader.xml.rels><?xml version="1.0" encoding="UTF-8" standalone="yes" ?><Relationships xmlns="http://schemas.openxmlformats.org/package/2006/relationships"><Relationship Id="rId64852834" Type="http://schemas.openxmlformats.org/officeDocument/2006/relationships/image" Target="media/imgrId64852834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80764ef907dcf036" Type="http://schemas.openxmlformats.org/officeDocument/2006/relationships/header" Target="defaultHeader.xml"/><Relationship Id="rId431464ef907dcf0f0" Type="http://schemas.openxmlformats.org/officeDocument/2006/relationships/footer" Target="defaultFooter.xml"/><Relationship Id="rId64852836" Type="http://schemas.openxmlformats.org/officeDocument/2006/relationships/image" Target="media/imgrId64852836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