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Sonoco Products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1440 Ragan St.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38106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08/30/2023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Daniel assumpcad and was told I needed to speak to Thomas Jackson but he had already left for the day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Daniel Assumpcao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489085761" name="Picture 1" descr="docs/captured/2023/signature2023-08-30-18-31-09-16934202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30-18-31-09-1693420269.png"/>
                    <pic:cNvPicPr/>
                  </pic:nvPicPr>
                  <pic:blipFill>
                    <a:blip r:embed="rId257924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15864f0a25c9bbe9"/>
      <w:headerReference xmlns:r="http://schemas.openxmlformats.org/officeDocument/2006/relationships" w:type="default" r:id="rId287264f0a25c9baf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4467945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579245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6621406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579245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531408">
    <w:multiLevelType w:val="hybridMultilevel"/>
    <w:lvl w:ilvl="0" w:tplc="74976028">
      <w:start w:val="1"/>
      <w:numFmt w:val="decimal"/>
      <w:lvlText w:val="%1."/>
      <w:lvlJc w:val="left"/>
      <w:pPr>
        <w:ind w:left="720" w:hanging="360"/>
      </w:pPr>
    </w:lvl>
    <w:lvl w:ilvl="1" w:tplc="74976028" w:tentative="1">
      <w:start w:val="1"/>
      <w:numFmt w:val="lowerLetter"/>
      <w:lvlText w:val="%2."/>
      <w:lvlJc w:val="left"/>
      <w:pPr>
        <w:ind w:left="1440" w:hanging="360"/>
      </w:pPr>
    </w:lvl>
    <w:lvl w:ilvl="2" w:tplc="74976028" w:tentative="1">
      <w:start w:val="1"/>
      <w:numFmt w:val="lowerRoman"/>
      <w:lvlText w:val="%3."/>
      <w:lvlJc w:val="right"/>
      <w:pPr>
        <w:ind w:left="2160" w:hanging="180"/>
      </w:pPr>
    </w:lvl>
    <w:lvl w:ilvl="3" w:tplc="74976028" w:tentative="1">
      <w:start w:val="1"/>
      <w:numFmt w:val="decimal"/>
      <w:lvlText w:val="%4."/>
      <w:lvlJc w:val="left"/>
      <w:pPr>
        <w:ind w:left="2880" w:hanging="360"/>
      </w:pPr>
    </w:lvl>
    <w:lvl w:ilvl="4" w:tplc="74976028" w:tentative="1">
      <w:start w:val="1"/>
      <w:numFmt w:val="lowerLetter"/>
      <w:lvlText w:val="%5."/>
      <w:lvlJc w:val="left"/>
      <w:pPr>
        <w:ind w:left="3600" w:hanging="360"/>
      </w:pPr>
    </w:lvl>
    <w:lvl w:ilvl="5" w:tplc="74976028" w:tentative="1">
      <w:start w:val="1"/>
      <w:numFmt w:val="lowerRoman"/>
      <w:lvlText w:val="%6."/>
      <w:lvlJc w:val="right"/>
      <w:pPr>
        <w:ind w:left="4320" w:hanging="180"/>
      </w:pPr>
    </w:lvl>
    <w:lvl w:ilvl="6" w:tplc="74976028" w:tentative="1">
      <w:start w:val="1"/>
      <w:numFmt w:val="decimal"/>
      <w:lvlText w:val="%7."/>
      <w:lvlJc w:val="left"/>
      <w:pPr>
        <w:ind w:left="5040" w:hanging="360"/>
      </w:pPr>
    </w:lvl>
    <w:lvl w:ilvl="7" w:tplc="74976028" w:tentative="1">
      <w:start w:val="1"/>
      <w:numFmt w:val="lowerLetter"/>
      <w:lvlText w:val="%8."/>
      <w:lvlJc w:val="left"/>
      <w:pPr>
        <w:ind w:left="5760" w:hanging="360"/>
      </w:pPr>
    </w:lvl>
    <w:lvl w:ilvl="8" w:tplc="74976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531407">
    <w:multiLevelType w:val="hybridMultilevel"/>
    <w:lvl w:ilvl="0" w:tplc="92570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531407">
    <w:abstractNumId w:val="94531407"/>
  </w:num>
  <w:num w:numId="94531408">
    <w:abstractNumId w:val="945314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5792457" Type="http://schemas.openxmlformats.org/officeDocument/2006/relationships/image" Target="media/imgrId25792457.jpg" /></Relationships>
</file>

<file path=word/_rels/defaultHeader.xml.rels><?xml version="1.0" encoding="UTF-8" standalone="yes" ?><Relationships xmlns="http://schemas.openxmlformats.org/package/2006/relationships"><Relationship Id="rId25792456" Type="http://schemas.openxmlformats.org/officeDocument/2006/relationships/image" Target="media/imgrId2579245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87264f0a25c9baff" Type="http://schemas.openxmlformats.org/officeDocument/2006/relationships/header" Target="defaultHeader.xml"/><Relationship Id="rId315864f0a25c9bbe9" Type="http://schemas.openxmlformats.org/officeDocument/2006/relationships/footer" Target="defaultFooter.xml"/><Relationship Id="rId25792458" Type="http://schemas.openxmlformats.org/officeDocument/2006/relationships/image" Target="media/imgrId2579245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