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 MAXSON WASTE WATER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DIVISION OF PUBLIC WORKS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Gary Garrison and was told he had no motors at this time that needed repairs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Garrison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85180570" name="Picture 1" descr="docs/captured/2023/signature2023-08-30-16-44-19-1693413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0-16-44-19-1693413859.png"/>
                    <pic:cNvPicPr/>
                  </pic:nvPicPr>
                  <pic:blipFill>
                    <a:blip r:embed="rId313480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26864ef73268a5e3"/>
      <w:headerReference xmlns:r="http://schemas.openxmlformats.org/officeDocument/2006/relationships" w:type="default" r:id="rId374564ef73268a4e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9592557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34807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246153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34807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51390">
    <w:multiLevelType w:val="hybridMultilevel"/>
    <w:lvl w:ilvl="0" w:tplc="97886103">
      <w:start w:val="1"/>
      <w:numFmt w:val="decimal"/>
      <w:lvlText w:val="%1."/>
      <w:lvlJc w:val="left"/>
      <w:pPr>
        <w:ind w:left="720" w:hanging="360"/>
      </w:pPr>
    </w:lvl>
    <w:lvl w:ilvl="1" w:tplc="97886103" w:tentative="1">
      <w:start w:val="1"/>
      <w:numFmt w:val="lowerLetter"/>
      <w:lvlText w:val="%2."/>
      <w:lvlJc w:val="left"/>
      <w:pPr>
        <w:ind w:left="1440" w:hanging="360"/>
      </w:pPr>
    </w:lvl>
    <w:lvl w:ilvl="2" w:tplc="97886103" w:tentative="1">
      <w:start w:val="1"/>
      <w:numFmt w:val="lowerRoman"/>
      <w:lvlText w:val="%3."/>
      <w:lvlJc w:val="right"/>
      <w:pPr>
        <w:ind w:left="2160" w:hanging="180"/>
      </w:pPr>
    </w:lvl>
    <w:lvl w:ilvl="3" w:tplc="97886103" w:tentative="1">
      <w:start w:val="1"/>
      <w:numFmt w:val="decimal"/>
      <w:lvlText w:val="%4."/>
      <w:lvlJc w:val="left"/>
      <w:pPr>
        <w:ind w:left="2880" w:hanging="360"/>
      </w:pPr>
    </w:lvl>
    <w:lvl w:ilvl="4" w:tplc="97886103" w:tentative="1">
      <w:start w:val="1"/>
      <w:numFmt w:val="lowerLetter"/>
      <w:lvlText w:val="%5."/>
      <w:lvlJc w:val="left"/>
      <w:pPr>
        <w:ind w:left="3600" w:hanging="360"/>
      </w:pPr>
    </w:lvl>
    <w:lvl w:ilvl="5" w:tplc="97886103" w:tentative="1">
      <w:start w:val="1"/>
      <w:numFmt w:val="lowerRoman"/>
      <w:lvlText w:val="%6."/>
      <w:lvlJc w:val="right"/>
      <w:pPr>
        <w:ind w:left="4320" w:hanging="180"/>
      </w:pPr>
    </w:lvl>
    <w:lvl w:ilvl="6" w:tplc="97886103" w:tentative="1">
      <w:start w:val="1"/>
      <w:numFmt w:val="decimal"/>
      <w:lvlText w:val="%7."/>
      <w:lvlJc w:val="left"/>
      <w:pPr>
        <w:ind w:left="5040" w:hanging="360"/>
      </w:pPr>
    </w:lvl>
    <w:lvl w:ilvl="7" w:tplc="97886103" w:tentative="1">
      <w:start w:val="1"/>
      <w:numFmt w:val="lowerLetter"/>
      <w:lvlText w:val="%8."/>
      <w:lvlJc w:val="left"/>
      <w:pPr>
        <w:ind w:left="5760" w:hanging="360"/>
      </w:pPr>
    </w:lvl>
    <w:lvl w:ilvl="8" w:tplc="978861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51389">
    <w:multiLevelType w:val="hybridMultilevel"/>
    <w:lvl w:ilvl="0" w:tplc="691186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51389">
    <w:abstractNumId w:val="69251389"/>
  </w:num>
  <w:num w:numId="69251390">
    <w:abstractNumId w:val="692513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348078" Type="http://schemas.openxmlformats.org/officeDocument/2006/relationships/image" Target="media/imgrId31348078.jpg" /></Relationships>
</file>

<file path=word/_rels/defaultHeader.xml.rels><?xml version="1.0" encoding="UTF-8" standalone="yes" ?><Relationships xmlns="http://schemas.openxmlformats.org/package/2006/relationships"><Relationship Id="rId31348077" Type="http://schemas.openxmlformats.org/officeDocument/2006/relationships/image" Target="media/imgrId3134807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4564ef73268a4e6" Type="http://schemas.openxmlformats.org/officeDocument/2006/relationships/header" Target="defaultHeader.xml"/><Relationship Id="rId726864ef73268a5e3" Type="http://schemas.openxmlformats.org/officeDocument/2006/relationships/footer" Target="defaultFooter.xml"/><Relationship Id="rId31348079" Type="http://schemas.openxmlformats.org/officeDocument/2006/relationships/image" Target="media/imgrId3134807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