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RECONSERVE OF MEMPHIS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1495 Harbor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David Jones and told him who I was with and he said that Reconserve of Memphis would never use Hi-Speed again that come directly from the owner of the company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Jones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3826554c985d005d"/>
      <w:headerReference xmlns:r="http://schemas.openxmlformats.org/officeDocument/2006/relationships" w:type="default" r:id="rId55896554c985cff8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037129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31445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5584512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31445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982527">
    <w:multiLevelType w:val="hybridMultilevel"/>
    <w:lvl w:ilvl="0" w:tplc="27223271">
      <w:start w:val="1"/>
      <w:numFmt w:val="decimal"/>
      <w:lvlText w:val="%1."/>
      <w:lvlJc w:val="left"/>
      <w:pPr>
        <w:ind w:left="720" w:hanging="360"/>
      </w:pPr>
    </w:lvl>
    <w:lvl w:ilvl="1" w:tplc="27223271" w:tentative="1">
      <w:start w:val="1"/>
      <w:numFmt w:val="lowerLetter"/>
      <w:lvlText w:val="%2."/>
      <w:lvlJc w:val="left"/>
      <w:pPr>
        <w:ind w:left="1440" w:hanging="360"/>
      </w:pPr>
    </w:lvl>
    <w:lvl w:ilvl="2" w:tplc="27223271" w:tentative="1">
      <w:start w:val="1"/>
      <w:numFmt w:val="lowerRoman"/>
      <w:lvlText w:val="%3."/>
      <w:lvlJc w:val="right"/>
      <w:pPr>
        <w:ind w:left="2160" w:hanging="180"/>
      </w:pPr>
    </w:lvl>
    <w:lvl w:ilvl="3" w:tplc="27223271" w:tentative="1">
      <w:start w:val="1"/>
      <w:numFmt w:val="decimal"/>
      <w:lvlText w:val="%4."/>
      <w:lvlJc w:val="left"/>
      <w:pPr>
        <w:ind w:left="2880" w:hanging="360"/>
      </w:pPr>
    </w:lvl>
    <w:lvl w:ilvl="4" w:tplc="27223271" w:tentative="1">
      <w:start w:val="1"/>
      <w:numFmt w:val="lowerLetter"/>
      <w:lvlText w:val="%5."/>
      <w:lvlJc w:val="left"/>
      <w:pPr>
        <w:ind w:left="3600" w:hanging="360"/>
      </w:pPr>
    </w:lvl>
    <w:lvl w:ilvl="5" w:tplc="27223271" w:tentative="1">
      <w:start w:val="1"/>
      <w:numFmt w:val="lowerRoman"/>
      <w:lvlText w:val="%6."/>
      <w:lvlJc w:val="right"/>
      <w:pPr>
        <w:ind w:left="4320" w:hanging="180"/>
      </w:pPr>
    </w:lvl>
    <w:lvl w:ilvl="6" w:tplc="27223271" w:tentative="1">
      <w:start w:val="1"/>
      <w:numFmt w:val="decimal"/>
      <w:lvlText w:val="%7."/>
      <w:lvlJc w:val="left"/>
      <w:pPr>
        <w:ind w:left="5040" w:hanging="360"/>
      </w:pPr>
    </w:lvl>
    <w:lvl w:ilvl="7" w:tplc="27223271" w:tentative="1">
      <w:start w:val="1"/>
      <w:numFmt w:val="lowerLetter"/>
      <w:lvlText w:val="%8."/>
      <w:lvlJc w:val="left"/>
      <w:pPr>
        <w:ind w:left="5760" w:hanging="360"/>
      </w:pPr>
    </w:lvl>
    <w:lvl w:ilvl="8" w:tplc="27223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82526">
    <w:multiLevelType w:val="hybridMultilevel"/>
    <w:lvl w:ilvl="0" w:tplc="2622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982526">
    <w:abstractNumId w:val="82982526"/>
  </w:num>
  <w:num w:numId="82982527">
    <w:abstractNumId w:val="829825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3144536" Type="http://schemas.openxmlformats.org/officeDocument/2006/relationships/image" Target="media/imgrId63144536.jpg" /></Relationships>
</file>

<file path=word/_rels/defaultHeader.xml.rels><?xml version="1.0" encoding="UTF-8" standalone="yes" ?><Relationships xmlns="http://schemas.openxmlformats.org/package/2006/relationships"><Relationship Id="rId63144535" Type="http://schemas.openxmlformats.org/officeDocument/2006/relationships/image" Target="media/imgrId631445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5896554c985cff8a" Type="http://schemas.openxmlformats.org/officeDocument/2006/relationships/header" Target="defaultHeader.xml"/><Relationship Id="rId93826554c985d005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