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Owens Corning Asphalt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2301 Channel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Derrick Holmes and was told he had no motors at this time that needed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Derrick Holmes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26075470" name="Picture 1" descr="docs/captured/2023/signature2023-08-30-15-16-41-1693408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0-15-16-41-1693408601.png"/>
                    <pic:cNvPicPr/>
                  </pic:nvPicPr>
                  <pic:blipFill>
                    <a:blip r:embed="rId993746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5964ef5d8b33fad"/>
      <w:headerReference xmlns:r="http://schemas.openxmlformats.org/officeDocument/2006/relationships" w:type="default" r:id="rId268964ef5d8b33e9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194259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3746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97991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37462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24832">
    <w:multiLevelType w:val="hybridMultilevel"/>
    <w:lvl w:ilvl="0" w:tplc="64341861">
      <w:start w:val="1"/>
      <w:numFmt w:val="decimal"/>
      <w:lvlText w:val="%1."/>
      <w:lvlJc w:val="left"/>
      <w:pPr>
        <w:ind w:left="720" w:hanging="360"/>
      </w:pPr>
    </w:lvl>
    <w:lvl w:ilvl="1" w:tplc="64341861" w:tentative="1">
      <w:start w:val="1"/>
      <w:numFmt w:val="lowerLetter"/>
      <w:lvlText w:val="%2."/>
      <w:lvlJc w:val="left"/>
      <w:pPr>
        <w:ind w:left="1440" w:hanging="360"/>
      </w:pPr>
    </w:lvl>
    <w:lvl w:ilvl="2" w:tplc="64341861" w:tentative="1">
      <w:start w:val="1"/>
      <w:numFmt w:val="lowerRoman"/>
      <w:lvlText w:val="%3."/>
      <w:lvlJc w:val="right"/>
      <w:pPr>
        <w:ind w:left="2160" w:hanging="180"/>
      </w:pPr>
    </w:lvl>
    <w:lvl w:ilvl="3" w:tplc="64341861" w:tentative="1">
      <w:start w:val="1"/>
      <w:numFmt w:val="decimal"/>
      <w:lvlText w:val="%4."/>
      <w:lvlJc w:val="left"/>
      <w:pPr>
        <w:ind w:left="2880" w:hanging="360"/>
      </w:pPr>
    </w:lvl>
    <w:lvl w:ilvl="4" w:tplc="64341861" w:tentative="1">
      <w:start w:val="1"/>
      <w:numFmt w:val="lowerLetter"/>
      <w:lvlText w:val="%5."/>
      <w:lvlJc w:val="left"/>
      <w:pPr>
        <w:ind w:left="3600" w:hanging="360"/>
      </w:pPr>
    </w:lvl>
    <w:lvl w:ilvl="5" w:tplc="64341861" w:tentative="1">
      <w:start w:val="1"/>
      <w:numFmt w:val="lowerRoman"/>
      <w:lvlText w:val="%6."/>
      <w:lvlJc w:val="right"/>
      <w:pPr>
        <w:ind w:left="4320" w:hanging="180"/>
      </w:pPr>
    </w:lvl>
    <w:lvl w:ilvl="6" w:tplc="64341861" w:tentative="1">
      <w:start w:val="1"/>
      <w:numFmt w:val="decimal"/>
      <w:lvlText w:val="%7."/>
      <w:lvlJc w:val="left"/>
      <w:pPr>
        <w:ind w:left="5040" w:hanging="360"/>
      </w:pPr>
    </w:lvl>
    <w:lvl w:ilvl="7" w:tplc="64341861" w:tentative="1">
      <w:start w:val="1"/>
      <w:numFmt w:val="lowerLetter"/>
      <w:lvlText w:val="%8."/>
      <w:lvlJc w:val="left"/>
      <w:pPr>
        <w:ind w:left="5760" w:hanging="360"/>
      </w:pPr>
    </w:lvl>
    <w:lvl w:ilvl="8" w:tplc="643418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24831">
    <w:multiLevelType w:val="hybridMultilevel"/>
    <w:lvl w:ilvl="0" w:tplc="87722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24831">
    <w:abstractNumId w:val="48024831"/>
  </w:num>
  <w:num w:numId="48024832">
    <w:abstractNumId w:val="48024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374624" Type="http://schemas.openxmlformats.org/officeDocument/2006/relationships/image" Target="media/imgrId99374624.jpg" /></Relationships>
</file>

<file path=word/_rels/defaultHeader.xml.rels><?xml version="1.0" encoding="UTF-8" standalone="yes" ?><Relationships xmlns="http://schemas.openxmlformats.org/package/2006/relationships"><Relationship Id="rId99374623" Type="http://schemas.openxmlformats.org/officeDocument/2006/relationships/image" Target="media/imgrId9937462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8964ef5d8b33e96" Type="http://schemas.openxmlformats.org/officeDocument/2006/relationships/header" Target="defaultHeader.xml"/><Relationship Id="rId445964ef5d8b33fad" Type="http://schemas.openxmlformats.org/officeDocument/2006/relationships/footer" Target="defaultFooter.xml"/><Relationship Id="rId99374625" Type="http://schemas.openxmlformats.org/officeDocument/2006/relationships/image" Target="media/imgrId9937462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