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HERSHEY’S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975 Kansas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Jeremy Sullivan and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Jeremy Sullivan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67774779" name="Picture 1" descr="docs/captured/2023/signature2023-08-30-14-52-59-1693407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30-14-52-59-1693407179.png"/>
                    <pic:cNvPicPr/>
                  </pic:nvPicPr>
                  <pic:blipFill>
                    <a:blip r:embed="rId91503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57664ef5814a86d0"/>
      <w:headerReference xmlns:r="http://schemas.openxmlformats.org/officeDocument/2006/relationships" w:type="default" r:id="rId442764ef5814a861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3003398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150325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5970408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150325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153206">
    <w:multiLevelType w:val="hybridMultilevel"/>
    <w:lvl w:ilvl="0" w:tplc="94852625">
      <w:start w:val="1"/>
      <w:numFmt w:val="decimal"/>
      <w:lvlText w:val="%1."/>
      <w:lvlJc w:val="left"/>
      <w:pPr>
        <w:ind w:left="720" w:hanging="360"/>
      </w:pPr>
    </w:lvl>
    <w:lvl w:ilvl="1" w:tplc="94852625" w:tentative="1">
      <w:start w:val="1"/>
      <w:numFmt w:val="lowerLetter"/>
      <w:lvlText w:val="%2."/>
      <w:lvlJc w:val="left"/>
      <w:pPr>
        <w:ind w:left="1440" w:hanging="360"/>
      </w:pPr>
    </w:lvl>
    <w:lvl w:ilvl="2" w:tplc="94852625" w:tentative="1">
      <w:start w:val="1"/>
      <w:numFmt w:val="lowerRoman"/>
      <w:lvlText w:val="%3."/>
      <w:lvlJc w:val="right"/>
      <w:pPr>
        <w:ind w:left="2160" w:hanging="180"/>
      </w:pPr>
    </w:lvl>
    <w:lvl w:ilvl="3" w:tplc="94852625" w:tentative="1">
      <w:start w:val="1"/>
      <w:numFmt w:val="decimal"/>
      <w:lvlText w:val="%4."/>
      <w:lvlJc w:val="left"/>
      <w:pPr>
        <w:ind w:left="2880" w:hanging="360"/>
      </w:pPr>
    </w:lvl>
    <w:lvl w:ilvl="4" w:tplc="94852625" w:tentative="1">
      <w:start w:val="1"/>
      <w:numFmt w:val="lowerLetter"/>
      <w:lvlText w:val="%5."/>
      <w:lvlJc w:val="left"/>
      <w:pPr>
        <w:ind w:left="3600" w:hanging="360"/>
      </w:pPr>
    </w:lvl>
    <w:lvl w:ilvl="5" w:tplc="94852625" w:tentative="1">
      <w:start w:val="1"/>
      <w:numFmt w:val="lowerRoman"/>
      <w:lvlText w:val="%6."/>
      <w:lvlJc w:val="right"/>
      <w:pPr>
        <w:ind w:left="4320" w:hanging="180"/>
      </w:pPr>
    </w:lvl>
    <w:lvl w:ilvl="6" w:tplc="94852625" w:tentative="1">
      <w:start w:val="1"/>
      <w:numFmt w:val="decimal"/>
      <w:lvlText w:val="%7."/>
      <w:lvlJc w:val="left"/>
      <w:pPr>
        <w:ind w:left="5040" w:hanging="360"/>
      </w:pPr>
    </w:lvl>
    <w:lvl w:ilvl="7" w:tplc="94852625" w:tentative="1">
      <w:start w:val="1"/>
      <w:numFmt w:val="lowerLetter"/>
      <w:lvlText w:val="%8."/>
      <w:lvlJc w:val="left"/>
      <w:pPr>
        <w:ind w:left="5760" w:hanging="360"/>
      </w:pPr>
    </w:lvl>
    <w:lvl w:ilvl="8" w:tplc="948526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53205">
    <w:multiLevelType w:val="hybridMultilevel"/>
    <w:lvl w:ilvl="0" w:tplc="57800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153205">
    <w:abstractNumId w:val="62153205"/>
  </w:num>
  <w:num w:numId="62153206">
    <w:abstractNumId w:val="621532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1503256" Type="http://schemas.openxmlformats.org/officeDocument/2006/relationships/image" Target="media/imgrId91503256.jpg" /></Relationships>
</file>

<file path=word/_rels/defaultHeader.xml.rels><?xml version="1.0" encoding="UTF-8" standalone="yes" ?><Relationships xmlns="http://schemas.openxmlformats.org/package/2006/relationships"><Relationship Id="rId91503255" Type="http://schemas.openxmlformats.org/officeDocument/2006/relationships/image" Target="media/imgrId9150325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42764ef5814a8611" Type="http://schemas.openxmlformats.org/officeDocument/2006/relationships/header" Target="defaultHeader.xml"/><Relationship Id="rId857664ef5814a86d0" Type="http://schemas.openxmlformats.org/officeDocument/2006/relationships/footer" Target="defaultFooter.xml"/><Relationship Id="rId91503257" Type="http://schemas.openxmlformats.org/officeDocument/2006/relationships/image" Target="media/imgrId9150325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