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 POINT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2732 S County Rd 623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talk to Jeremiah Truitt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Jeremiah Truitt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32875934" name="Picture 1" descr="docs/captured/2023/signature2023-08-29-19-20-57-1693336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9-20-57-1693336857.png"/>
                    <pic:cNvPicPr/>
                  </pic:nvPicPr>
                  <pic:blipFill>
                    <a:blip r:embed="rId158357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6764ee95a79c598"/>
      <w:headerReference xmlns:r="http://schemas.openxmlformats.org/officeDocument/2006/relationships" w:type="default" r:id="rId427764ee95a79c4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12945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8357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03809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8357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054723">
    <w:multiLevelType w:val="hybridMultilevel"/>
    <w:lvl w:ilvl="0" w:tplc="52862629">
      <w:start w:val="1"/>
      <w:numFmt w:val="decimal"/>
      <w:lvlText w:val="%1."/>
      <w:lvlJc w:val="left"/>
      <w:pPr>
        <w:ind w:left="720" w:hanging="360"/>
      </w:pPr>
    </w:lvl>
    <w:lvl w:ilvl="1" w:tplc="52862629" w:tentative="1">
      <w:start w:val="1"/>
      <w:numFmt w:val="lowerLetter"/>
      <w:lvlText w:val="%2."/>
      <w:lvlJc w:val="left"/>
      <w:pPr>
        <w:ind w:left="1440" w:hanging="360"/>
      </w:pPr>
    </w:lvl>
    <w:lvl w:ilvl="2" w:tplc="52862629" w:tentative="1">
      <w:start w:val="1"/>
      <w:numFmt w:val="lowerRoman"/>
      <w:lvlText w:val="%3."/>
      <w:lvlJc w:val="right"/>
      <w:pPr>
        <w:ind w:left="2160" w:hanging="180"/>
      </w:pPr>
    </w:lvl>
    <w:lvl w:ilvl="3" w:tplc="52862629" w:tentative="1">
      <w:start w:val="1"/>
      <w:numFmt w:val="decimal"/>
      <w:lvlText w:val="%4."/>
      <w:lvlJc w:val="left"/>
      <w:pPr>
        <w:ind w:left="2880" w:hanging="360"/>
      </w:pPr>
    </w:lvl>
    <w:lvl w:ilvl="4" w:tplc="52862629" w:tentative="1">
      <w:start w:val="1"/>
      <w:numFmt w:val="lowerLetter"/>
      <w:lvlText w:val="%5."/>
      <w:lvlJc w:val="left"/>
      <w:pPr>
        <w:ind w:left="3600" w:hanging="360"/>
      </w:pPr>
    </w:lvl>
    <w:lvl w:ilvl="5" w:tplc="52862629" w:tentative="1">
      <w:start w:val="1"/>
      <w:numFmt w:val="lowerRoman"/>
      <w:lvlText w:val="%6."/>
      <w:lvlJc w:val="right"/>
      <w:pPr>
        <w:ind w:left="4320" w:hanging="180"/>
      </w:pPr>
    </w:lvl>
    <w:lvl w:ilvl="6" w:tplc="52862629" w:tentative="1">
      <w:start w:val="1"/>
      <w:numFmt w:val="decimal"/>
      <w:lvlText w:val="%7."/>
      <w:lvlJc w:val="left"/>
      <w:pPr>
        <w:ind w:left="5040" w:hanging="360"/>
      </w:pPr>
    </w:lvl>
    <w:lvl w:ilvl="7" w:tplc="52862629" w:tentative="1">
      <w:start w:val="1"/>
      <w:numFmt w:val="lowerLetter"/>
      <w:lvlText w:val="%8."/>
      <w:lvlJc w:val="left"/>
      <w:pPr>
        <w:ind w:left="5760" w:hanging="360"/>
      </w:pPr>
    </w:lvl>
    <w:lvl w:ilvl="8" w:tplc="52862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54722">
    <w:multiLevelType w:val="hybridMultilevel"/>
    <w:lvl w:ilvl="0" w:tplc="1059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54722">
    <w:abstractNumId w:val="88054722"/>
  </w:num>
  <w:num w:numId="88054723">
    <w:abstractNumId w:val="88054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835774" Type="http://schemas.openxmlformats.org/officeDocument/2006/relationships/image" Target="media/imgrId15835774.jpg" /></Relationships>
</file>

<file path=word/_rels/defaultHeader.xml.rels><?xml version="1.0" encoding="UTF-8" standalone="yes" ?><Relationships xmlns="http://schemas.openxmlformats.org/package/2006/relationships"><Relationship Id="rId15835773" Type="http://schemas.openxmlformats.org/officeDocument/2006/relationships/image" Target="media/imgrId158357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7764ee95a79c4e3" Type="http://schemas.openxmlformats.org/officeDocument/2006/relationships/header" Target="defaultHeader.xml"/><Relationship Id="rId306764ee95a79c598" Type="http://schemas.openxmlformats.org/officeDocument/2006/relationships/footer" Target="defaultFooter.xml"/><Relationship Id="rId15835775" Type="http://schemas.openxmlformats.org/officeDocument/2006/relationships/image" Target="media/imgrId158357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