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BIG RIVER STEEL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1425 Ohlendorf Rd.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 ,AR 72370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08/29/2023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Tried to get in contact with Carl but he was not Available at the time I went there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Carl Singleton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65164ef58457fb6b"/>
      <w:headerReference xmlns:r="http://schemas.openxmlformats.org/officeDocument/2006/relationships" w:type="default" r:id="rId761264ef58457fa73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5299994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438232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1465077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438232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7338435">
    <w:multiLevelType w:val="hybridMultilevel"/>
    <w:lvl w:ilvl="0" w:tplc="17533851">
      <w:start w:val="1"/>
      <w:numFmt w:val="decimal"/>
      <w:lvlText w:val="%1."/>
      <w:lvlJc w:val="left"/>
      <w:pPr>
        <w:ind w:left="720" w:hanging="360"/>
      </w:pPr>
    </w:lvl>
    <w:lvl w:ilvl="1" w:tplc="17533851" w:tentative="1">
      <w:start w:val="1"/>
      <w:numFmt w:val="lowerLetter"/>
      <w:lvlText w:val="%2."/>
      <w:lvlJc w:val="left"/>
      <w:pPr>
        <w:ind w:left="1440" w:hanging="360"/>
      </w:pPr>
    </w:lvl>
    <w:lvl w:ilvl="2" w:tplc="17533851" w:tentative="1">
      <w:start w:val="1"/>
      <w:numFmt w:val="lowerRoman"/>
      <w:lvlText w:val="%3."/>
      <w:lvlJc w:val="right"/>
      <w:pPr>
        <w:ind w:left="2160" w:hanging="180"/>
      </w:pPr>
    </w:lvl>
    <w:lvl w:ilvl="3" w:tplc="17533851" w:tentative="1">
      <w:start w:val="1"/>
      <w:numFmt w:val="decimal"/>
      <w:lvlText w:val="%4."/>
      <w:lvlJc w:val="left"/>
      <w:pPr>
        <w:ind w:left="2880" w:hanging="360"/>
      </w:pPr>
    </w:lvl>
    <w:lvl w:ilvl="4" w:tplc="17533851" w:tentative="1">
      <w:start w:val="1"/>
      <w:numFmt w:val="lowerLetter"/>
      <w:lvlText w:val="%5."/>
      <w:lvlJc w:val="left"/>
      <w:pPr>
        <w:ind w:left="3600" w:hanging="360"/>
      </w:pPr>
    </w:lvl>
    <w:lvl w:ilvl="5" w:tplc="17533851" w:tentative="1">
      <w:start w:val="1"/>
      <w:numFmt w:val="lowerRoman"/>
      <w:lvlText w:val="%6."/>
      <w:lvlJc w:val="right"/>
      <w:pPr>
        <w:ind w:left="4320" w:hanging="180"/>
      </w:pPr>
    </w:lvl>
    <w:lvl w:ilvl="6" w:tplc="17533851" w:tentative="1">
      <w:start w:val="1"/>
      <w:numFmt w:val="decimal"/>
      <w:lvlText w:val="%7."/>
      <w:lvlJc w:val="left"/>
      <w:pPr>
        <w:ind w:left="5040" w:hanging="360"/>
      </w:pPr>
    </w:lvl>
    <w:lvl w:ilvl="7" w:tplc="17533851" w:tentative="1">
      <w:start w:val="1"/>
      <w:numFmt w:val="lowerLetter"/>
      <w:lvlText w:val="%8."/>
      <w:lvlJc w:val="left"/>
      <w:pPr>
        <w:ind w:left="5760" w:hanging="360"/>
      </w:pPr>
    </w:lvl>
    <w:lvl w:ilvl="8" w:tplc="175338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338434">
    <w:multiLevelType w:val="hybridMultilevel"/>
    <w:lvl w:ilvl="0" w:tplc="766293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7338434">
    <w:abstractNumId w:val="97338434"/>
  </w:num>
  <w:num w:numId="97338435">
    <w:abstractNumId w:val="973384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4382322" Type="http://schemas.openxmlformats.org/officeDocument/2006/relationships/image" Target="media/imgrId74382322.jpg" /></Relationships>
</file>

<file path=word/_rels/defaultHeader.xml.rels><?xml version="1.0" encoding="UTF-8" standalone="yes" ?><Relationships xmlns="http://schemas.openxmlformats.org/package/2006/relationships"><Relationship Id="rId74382321" Type="http://schemas.openxmlformats.org/officeDocument/2006/relationships/image" Target="media/imgrId7438232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61264ef58457fa73" Type="http://schemas.openxmlformats.org/officeDocument/2006/relationships/header" Target="defaultHeader.xml"/><Relationship Id="rId365164ef58457fb6b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