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STEEL PROCESSING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2141 EAST HWY 198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and spoke to Michael and Arie about some gear boxes and small motors they have but they are not ready to send them off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Arie Holmes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2364ef587aacde0"/>
      <w:headerReference xmlns:r="http://schemas.openxmlformats.org/officeDocument/2006/relationships" w:type="default" r:id="rId543664ef587aacd2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19340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706105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806941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706105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622277">
    <w:multiLevelType w:val="hybridMultilevel"/>
    <w:lvl w:ilvl="0" w:tplc="66445289">
      <w:start w:val="1"/>
      <w:numFmt w:val="decimal"/>
      <w:lvlText w:val="%1."/>
      <w:lvlJc w:val="left"/>
      <w:pPr>
        <w:ind w:left="720" w:hanging="360"/>
      </w:pPr>
    </w:lvl>
    <w:lvl w:ilvl="1" w:tplc="66445289" w:tentative="1">
      <w:start w:val="1"/>
      <w:numFmt w:val="lowerLetter"/>
      <w:lvlText w:val="%2."/>
      <w:lvlJc w:val="left"/>
      <w:pPr>
        <w:ind w:left="1440" w:hanging="360"/>
      </w:pPr>
    </w:lvl>
    <w:lvl w:ilvl="2" w:tplc="66445289" w:tentative="1">
      <w:start w:val="1"/>
      <w:numFmt w:val="lowerRoman"/>
      <w:lvlText w:val="%3."/>
      <w:lvlJc w:val="right"/>
      <w:pPr>
        <w:ind w:left="2160" w:hanging="180"/>
      </w:pPr>
    </w:lvl>
    <w:lvl w:ilvl="3" w:tplc="66445289" w:tentative="1">
      <w:start w:val="1"/>
      <w:numFmt w:val="decimal"/>
      <w:lvlText w:val="%4."/>
      <w:lvlJc w:val="left"/>
      <w:pPr>
        <w:ind w:left="2880" w:hanging="360"/>
      </w:pPr>
    </w:lvl>
    <w:lvl w:ilvl="4" w:tplc="66445289" w:tentative="1">
      <w:start w:val="1"/>
      <w:numFmt w:val="lowerLetter"/>
      <w:lvlText w:val="%5."/>
      <w:lvlJc w:val="left"/>
      <w:pPr>
        <w:ind w:left="3600" w:hanging="360"/>
      </w:pPr>
    </w:lvl>
    <w:lvl w:ilvl="5" w:tplc="66445289" w:tentative="1">
      <w:start w:val="1"/>
      <w:numFmt w:val="lowerRoman"/>
      <w:lvlText w:val="%6."/>
      <w:lvlJc w:val="right"/>
      <w:pPr>
        <w:ind w:left="4320" w:hanging="180"/>
      </w:pPr>
    </w:lvl>
    <w:lvl w:ilvl="6" w:tplc="66445289" w:tentative="1">
      <w:start w:val="1"/>
      <w:numFmt w:val="decimal"/>
      <w:lvlText w:val="%7."/>
      <w:lvlJc w:val="left"/>
      <w:pPr>
        <w:ind w:left="5040" w:hanging="360"/>
      </w:pPr>
    </w:lvl>
    <w:lvl w:ilvl="7" w:tplc="66445289" w:tentative="1">
      <w:start w:val="1"/>
      <w:numFmt w:val="lowerLetter"/>
      <w:lvlText w:val="%8."/>
      <w:lvlJc w:val="left"/>
      <w:pPr>
        <w:ind w:left="5760" w:hanging="360"/>
      </w:pPr>
    </w:lvl>
    <w:lvl w:ilvl="8" w:tplc="664452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22276">
    <w:multiLevelType w:val="hybridMultilevel"/>
    <w:lvl w:ilvl="0" w:tplc="85623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622276">
    <w:abstractNumId w:val="45622276"/>
  </w:num>
  <w:num w:numId="45622277">
    <w:abstractNumId w:val="456222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7061057" Type="http://schemas.openxmlformats.org/officeDocument/2006/relationships/image" Target="media/imgrId97061057.jpg" /></Relationships>
</file>

<file path=word/_rels/defaultHeader.xml.rels><?xml version="1.0" encoding="UTF-8" standalone="yes" ?><Relationships xmlns="http://schemas.openxmlformats.org/package/2006/relationships"><Relationship Id="rId97061056" Type="http://schemas.openxmlformats.org/officeDocument/2006/relationships/image" Target="media/imgrId9706105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43664ef587aacd26" Type="http://schemas.openxmlformats.org/officeDocument/2006/relationships/header" Target="defaultHeader.xml"/><Relationship Id="rId492364ef587aacde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