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Sunny Osagi and was told they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63230154" name="Picture 1" descr="docs/captured/2023/signature2023-08-29-17-46-46-1693331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9-17-46-46-1693331206.png"/>
                    <pic:cNvPicPr/>
                  </pic:nvPicPr>
                  <pic:blipFill>
                    <a:blip r:embed="rId952694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7164ef58b5ae619"/>
      <w:headerReference xmlns:r="http://schemas.openxmlformats.org/officeDocument/2006/relationships" w:type="default" r:id="rId467264ef58b5ae55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62738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2694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33384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2694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59867">
    <w:multiLevelType w:val="hybridMultilevel"/>
    <w:lvl w:ilvl="0" w:tplc="50692831">
      <w:start w:val="1"/>
      <w:numFmt w:val="decimal"/>
      <w:lvlText w:val="%1."/>
      <w:lvlJc w:val="left"/>
      <w:pPr>
        <w:ind w:left="720" w:hanging="360"/>
      </w:pPr>
    </w:lvl>
    <w:lvl w:ilvl="1" w:tplc="50692831" w:tentative="1">
      <w:start w:val="1"/>
      <w:numFmt w:val="lowerLetter"/>
      <w:lvlText w:val="%2."/>
      <w:lvlJc w:val="left"/>
      <w:pPr>
        <w:ind w:left="1440" w:hanging="360"/>
      </w:pPr>
    </w:lvl>
    <w:lvl w:ilvl="2" w:tplc="50692831" w:tentative="1">
      <w:start w:val="1"/>
      <w:numFmt w:val="lowerRoman"/>
      <w:lvlText w:val="%3."/>
      <w:lvlJc w:val="right"/>
      <w:pPr>
        <w:ind w:left="2160" w:hanging="180"/>
      </w:pPr>
    </w:lvl>
    <w:lvl w:ilvl="3" w:tplc="50692831" w:tentative="1">
      <w:start w:val="1"/>
      <w:numFmt w:val="decimal"/>
      <w:lvlText w:val="%4."/>
      <w:lvlJc w:val="left"/>
      <w:pPr>
        <w:ind w:left="2880" w:hanging="360"/>
      </w:pPr>
    </w:lvl>
    <w:lvl w:ilvl="4" w:tplc="50692831" w:tentative="1">
      <w:start w:val="1"/>
      <w:numFmt w:val="lowerLetter"/>
      <w:lvlText w:val="%5."/>
      <w:lvlJc w:val="left"/>
      <w:pPr>
        <w:ind w:left="3600" w:hanging="360"/>
      </w:pPr>
    </w:lvl>
    <w:lvl w:ilvl="5" w:tplc="50692831" w:tentative="1">
      <w:start w:val="1"/>
      <w:numFmt w:val="lowerRoman"/>
      <w:lvlText w:val="%6."/>
      <w:lvlJc w:val="right"/>
      <w:pPr>
        <w:ind w:left="4320" w:hanging="180"/>
      </w:pPr>
    </w:lvl>
    <w:lvl w:ilvl="6" w:tplc="50692831" w:tentative="1">
      <w:start w:val="1"/>
      <w:numFmt w:val="decimal"/>
      <w:lvlText w:val="%7."/>
      <w:lvlJc w:val="left"/>
      <w:pPr>
        <w:ind w:left="5040" w:hanging="360"/>
      </w:pPr>
    </w:lvl>
    <w:lvl w:ilvl="7" w:tplc="50692831" w:tentative="1">
      <w:start w:val="1"/>
      <w:numFmt w:val="lowerLetter"/>
      <w:lvlText w:val="%8."/>
      <w:lvlJc w:val="left"/>
      <w:pPr>
        <w:ind w:left="5760" w:hanging="360"/>
      </w:pPr>
    </w:lvl>
    <w:lvl w:ilvl="8" w:tplc="50692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59866">
    <w:multiLevelType w:val="hybridMultilevel"/>
    <w:lvl w:ilvl="0" w:tplc="73225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59866">
    <w:abstractNumId w:val="40459866"/>
  </w:num>
  <w:num w:numId="40459867">
    <w:abstractNumId w:val="404598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269439" Type="http://schemas.openxmlformats.org/officeDocument/2006/relationships/image" Target="media/imgrId95269439.jpg" /></Relationships>
</file>

<file path=word/_rels/defaultHeader.xml.rels><?xml version="1.0" encoding="UTF-8" standalone="yes" ?><Relationships xmlns="http://schemas.openxmlformats.org/package/2006/relationships"><Relationship Id="rId95269438" Type="http://schemas.openxmlformats.org/officeDocument/2006/relationships/image" Target="media/imgrId952694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7264ef58b5ae55b" Type="http://schemas.openxmlformats.org/officeDocument/2006/relationships/header" Target="defaultHeader.xml"/><Relationship Id="rId797164ef58b5ae619" Type="http://schemas.openxmlformats.org/officeDocument/2006/relationships/footer" Target="defaultFooter.xml"/><Relationship Id="rId95269440" Type="http://schemas.openxmlformats.org/officeDocument/2006/relationships/image" Target="media/imgrId9526944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