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Air Liquide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Armorel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4326 N County Road 919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Armorel ,AR 72310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in and spoke to Tim Payne and was told they had nothing they needed picked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Tim Payne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9278377" name="Picture 1" descr="docs/captured/2023/signature2023-08-29-17-43-24-1693331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9-17-43-24-1693331004.png"/>
                    <pic:cNvPicPr/>
                  </pic:nvPicPr>
                  <pic:blipFill>
                    <a:blip r:embed="rId175499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9064ef589789775"/>
      <w:headerReference xmlns:r="http://schemas.openxmlformats.org/officeDocument/2006/relationships" w:type="default" r:id="rId354664ef58978968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87371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5499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921973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5499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20747">
    <w:multiLevelType w:val="hybridMultilevel"/>
    <w:lvl w:ilvl="0" w:tplc="71014304">
      <w:start w:val="1"/>
      <w:numFmt w:val="decimal"/>
      <w:lvlText w:val="%1."/>
      <w:lvlJc w:val="left"/>
      <w:pPr>
        <w:ind w:left="720" w:hanging="360"/>
      </w:pPr>
    </w:lvl>
    <w:lvl w:ilvl="1" w:tplc="71014304" w:tentative="1">
      <w:start w:val="1"/>
      <w:numFmt w:val="lowerLetter"/>
      <w:lvlText w:val="%2."/>
      <w:lvlJc w:val="left"/>
      <w:pPr>
        <w:ind w:left="1440" w:hanging="360"/>
      </w:pPr>
    </w:lvl>
    <w:lvl w:ilvl="2" w:tplc="71014304" w:tentative="1">
      <w:start w:val="1"/>
      <w:numFmt w:val="lowerRoman"/>
      <w:lvlText w:val="%3."/>
      <w:lvlJc w:val="right"/>
      <w:pPr>
        <w:ind w:left="2160" w:hanging="180"/>
      </w:pPr>
    </w:lvl>
    <w:lvl w:ilvl="3" w:tplc="71014304" w:tentative="1">
      <w:start w:val="1"/>
      <w:numFmt w:val="decimal"/>
      <w:lvlText w:val="%4."/>
      <w:lvlJc w:val="left"/>
      <w:pPr>
        <w:ind w:left="2880" w:hanging="360"/>
      </w:pPr>
    </w:lvl>
    <w:lvl w:ilvl="4" w:tplc="71014304" w:tentative="1">
      <w:start w:val="1"/>
      <w:numFmt w:val="lowerLetter"/>
      <w:lvlText w:val="%5."/>
      <w:lvlJc w:val="left"/>
      <w:pPr>
        <w:ind w:left="3600" w:hanging="360"/>
      </w:pPr>
    </w:lvl>
    <w:lvl w:ilvl="5" w:tplc="71014304" w:tentative="1">
      <w:start w:val="1"/>
      <w:numFmt w:val="lowerRoman"/>
      <w:lvlText w:val="%6."/>
      <w:lvlJc w:val="right"/>
      <w:pPr>
        <w:ind w:left="4320" w:hanging="180"/>
      </w:pPr>
    </w:lvl>
    <w:lvl w:ilvl="6" w:tplc="71014304" w:tentative="1">
      <w:start w:val="1"/>
      <w:numFmt w:val="decimal"/>
      <w:lvlText w:val="%7."/>
      <w:lvlJc w:val="left"/>
      <w:pPr>
        <w:ind w:left="5040" w:hanging="360"/>
      </w:pPr>
    </w:lvl>
    <w:lvl w:ilvl="7" w:tplc="71014304" w:tentative="1">
      <w:start w:val="1"/>
      <w:numFmt w:val="lowerLetter"/>
      <w:lvlText w:val="%8."/>
      <w:lvlJc w:val="left"/>
      <w:pPr>
        <w:ind w:left="5760" w:hanging="360"/>
      </w:pPr>
    </w:lvl>
    <w:lvl w:ilvl="8" w:tplc="71014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20746">
    <w:multiLevelType w:val="hybridMultilevel"/>
    <w:lvl w:ilvl="0" w:tplc="9094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20746">
    <w:abstractNumId w:val="21220746"/>
  </w:num>
  <w:num w:numId="21220747">
    <w:abstractNumId w:val="212207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549972" Type="http://schemas.openxmlformats.org/officeDocument/2006/relationships/image" Target="media/imgrId17549972.jpg" /></Relationships>
</file>

<file path=word/_rels/defaultHeader.xml.rels><?xml version="1.0" encoding="UTF-8" standalone="yes" ?><Relationships xmlns="http://schemas.openxmlformats.org/package/2006/relationships"><Relationship Id="rId17549971" Type="http://schemas.openxmlformats.org/officeDocument/2006/relationships/image" Target="media/imgrId175499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4664ef589789682" Type="http://schemas.openxmlformats.org/officeDocument/2006/relationships/header" Target="defaultHeader.xml"/><Relationship Id="rId139064ef589789775" Type="http://schemas.openxmlformats.org/officeDocument/2006/relationships/footer" Target="defaultFooter.xml"/><Relationship Id="rId17549973" Type="http://schemas.openxmlformats.org/officeDocument/2006/relationships/image" Target="media/imgrId1754997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