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TENARIS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4950 N. County Rd 967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by and tried to get in contact with George Henderson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 Henderson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14793130" name="Picture 1" descr="docs/captured/2023/signature2023-08-29-17-32-15-1693330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9-17-32-15-1693330335.png"/>
                    <pic:cNvPicPr/>
                  </pic:nvPicPr>
                  <pic:blipFill>
                    <a:blip r:embed="rId955870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4064ef58ca04563"/>
      <w:headerReference xmlns:r="http://schemas.openxmlformats.org/officeDocument/2006/relationships" w:type="default" r:id="rId724864ef58ca0448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15822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58702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644129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58702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960657">
    <w:multiLevelType w:val="hybridMultilevel"/>
    <w:lvl w:ilvl="0" w:tplc="13860191">
      <w:start w:val="1"/>
      <w:numFmt w:val="decimal"/>
      <w:lvlText w:val="%1."/>
      <w:lvlJc w:val="left"/>
      <w:pPr>
        <w:ind w:left="720" w:hanging="360"/>
      </w:pPr>
    </w:lvl>
    <w:lvl w:ilvl="1" w:tplc="13860191" w:tentative="1">
      <w:start w:val="1"/>
      <w:numFmt w:val="lowerLetter"/>
      <w:lvlText w:val="%2."/>
      <w:lvlJc w:val="left"/>
      <w:pPr>
        <w:ind w:left="1440" w:hanging="360"/>
      </w:pPr>
    </w:lvl>
    <w:lvl w:ilvl="2" w:tplc="13860191" w:tentative="1">
      <w:start w:val="1"/>
      <w:numFmt w:val="lowerRoman"/>
      <w:lvlText w:val="%3."/>
      <w:lvlJc w:val="right"/>
      <w:pPr>
        <w:ind w:left="2160" w:hanging="180"/>
      </w:pPr>
    </w:lvl>
    <w:lvl w:ilvl="3" w:tplc="13860191" w:tentative="1">
      <w:start w:val="1"/>
      <w:numFmt w:val="decimal"/>
      <w:lvlText w:val="%4."/>
      <w:lvlJc w:val="left"/>
      <w:pPr>
        <w:ind w:left="2880" w:hanging="360"/>
      </w:pPr>
    </w:lvl>
    <w:lvl w:ilvl="4" w:tplc="13860191" w:tentative="1">
      <w:start w:val="1"/>
      <w:numFmt w:val="lowerLetter"/>
      <w:lvlText w:val="%5."/>
      <w:lvlJc w:val="left"/>
      <w:pPr>
        <w:ind w:left="3600" w:hanging="360"/>
      </w:pPr>
    </w:lvl>
    <w:lvl w:ilvl="5" w:tplc="13860191" w:tentative="1">
      <w:start w:val="1"/>
      <w:numFmt w:val="lowerRoman"/>
      <w:lvlText w:val="%6."/>
      <w:lvlJc w:val="right"/>
      <w:pPr>
        <w:ind w:left="4320" w:hanging="180"/>
      </w:pPr>
    </w:lvl>
    <w:lvl w:ilvl="6" w:tplc="13860191" w:tentative="1">
      <w:start w:val="1"/>
      <w:numFmt w:val="decimal"/>
      <w:lvlText w:val="%7."/>
      <w:lvlJc w:val="left"/>
      <w:pPr>
        <w:ind w:left="5040" w:hanging="360"/>
      </w:pPr>
    </w:lvl>
    <w:lvl w:ilvl="7" w:tplc="13860191" w:tentative="1">
      <w:start w:val="1"/>
      <w:numFmt w:val="lowerLetter"/>
      <w:lvlText w:val="%8."/>
      <w:lvlJc w:val="left"/>
      <w:pPr>
        <w:ind w:left="5760" w:hanging="360"/>
      </w:pPr>
    </w:lvl>
    <w:lvl w:ilvl="8" w:tplc="138601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60656">
    <w:multiLevelType w:val="hybridMultilevel"/>
    <w:lvl w:ilvl="0" w:tplc="66352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960656">
    <w:abstractNumId w:val="68960656"/>
  </w:num>
  <w:num w:numId="68960657">
    <w:abstractNumId w:val="68960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587028" Type="http://schemas.openxmlformats.org/officeDocument/2006/relationships/image" Target="media/imgrId95587028.jpg" /></Relationships>
</file>

<file path=word/_rels/defaultHeader.xml.rels><?xml version="1.0" encoding="UTF-8" standalone="yes" ?><Relationships xmlns="http://schemas.openxmlformats.org/package/2006/relationships"><Relationship Id="rId95587027" Type="http://schemas.openxmlformats.org/officeDocument/2006/relationships/image" Target="media/imgrId9558702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4864ef58ca0448a" Type="http://schemas.openxmlformats.org/officeDocument/2006/relationships/header" Target="defaultHeader.xml"/><Relationship Id="rId684064ef58ca04563" Type="http://schemas.openxmlformats.org/officeDocument/2006/relationships/footer" Target="defaultFooter.xml"/><Relationship Id="rId95587029" Type="http://schemas.openxmlformats.org/officeDocument/2006/relationships/image" Target="media/imgrId9558702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