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DELL POWER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301 East State Hwy 18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,AR 72315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Dell power plant and Jess was on the phone with Lonnie and said they had nothing to pick up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 Chase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63338869" name="Picture 1" descr="docs/captured/2023/signature2023-08-29-16-44-03-16933274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9-16-44-03-1693327443.png"/>
                    <pic:cNvPicPr/>
                  </pic:nvPicPr>
                  <pic:blipFill>
                    <a:blip r:embed="rId993442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56864ee96084ae80"/>
      <w:headerReference xmlns:r="http://schemas.openxmlformats.org/officeDocument/2006/relationships" w:type="default" r:id="rId946864ee96084ad8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7803572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934427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0421654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934427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635530">
    <w:multiLevelType w:val="hybridMultilevel"/>
    <w:lvl w:ilvl="0" w:tplc="19658367">
      <w:start w:val="1"/>
      <w:numFmt w:val="decimal"/>
      <w:lvlText w:val="%1."/>
      <w:lvlJc w:val="left"/>
      <w:pPr>
        <w:ind w:left="720" w:hanging="360"/>
      </w:pPr>
    </w:lvl>
    <w:lvl w:ilvl="1" w:tplc="19658367" w:tentative="1">
      <w:start w:val="1"/>
      <w:numFmt w:val="lowerLetter"/>
      <w:lvlText w:val="%2."/>
      <w:lvlJc w:val="left"/>
      <w:pPr>
        <w:ind w:left="1440" w:hanging="360"/>
      </w:pPr>
    </w:lvl>
    <w:lvl w:ilvl="2" w:tplc="19658367" w:tentative="1">
      <w:start w:val="1"/>
      <w:numFmt w:val="lowerRoman"/>
      <w:lvlText w:val="%3."/>
      <w:lvlJc w:val="right"/>
      <w:pPr>
        <w:ind w:left="2160" w:hanging="180"/>
      </w:pPr>
    </w:lvl>
    <w:lvl w:ilvl="3" w:tplc="19658367" w:tentative="1">
      <w:start w:val="1"/>
      <w:numFmt w:val="decimal"/>
      <w:lvlText w:val="%4."/>
      <w:lvlJc w:val="left"/>
      <w:pPr>
        <w:ind w:left="2880" w:hanging="360"/>
      </w:pPr>
    </w:lvl>
    <w:lvl w:ilvl="4" w:tplc="19658367" w:tentative="1">
      <w:start w:val="1"/>
      <w:numFmt w:val="lowerLetter"/>
      <w:lvlText w:val="%5."/>
      <w:lvlJc w:val="left"/>
      <w:pPr>
        <w:ind w:left="3600" w:hanging="360"/>
      </w:pPr>
    </w:lvl>
    <w:lvl w:ilvl="5" w:tplc="19658367" w:tentative="1">
      <w:start w:val="1"/>
      <w:numFmt w:val="lowerRoman"/>
      <w:lvlText w:val="%6."/>
      <w:lvlJc w:val="right"/>
      <w:pPr>
        <w:ind w:left="4320" w:hanging="180"/>
      </w:pPr>
    </w:lvl>
    <w:lvl w:ilvl="6" w:tplc="19658367" w:tentative="1">
      <w:start w:val="1"/>
      <w:numFmt w:val="decimal"/>
      <w:lvlText w:val="%7."/>
      <w:lvlJc w:val="left"/>
      <w:pPr>
        <w:ind w:left="5040" w:hanging="360"/>
      </w:pPr>
    </w:lvl>
    <w:lvl w:ilvl="7" w:tplc="19658367" w:tentative="1">
      <w:start w:val="1"/>
      <w:numFmt w:val="lowerLetter"/>
      <w:lvlText w:val="%8."/>
      <w:lvlJc w:val="left"/>
      <w:pPr>
        <w:ind w:left="5760" w:hanging="360"/>
      </w:pPr>
    </w:lvl>
    <w:lvl w:ilvl="8" w:tplc="196583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35529">
    <w:multiLevelType w:val="hybridMultilevel"/>
    <w:lvl w:ilvl="0" w:tplc="214841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635529">
    <w:abstractNumId w:val="17635529"/>
  </w:num>
  <w:num w:numId="17635530">
    <w:abstractNumId w:val="176355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9344277" Type="http://schemas.openxmlformats.org/officeDocument/2006/relationships/image" Target="media/imgrId99344277.jpg" /></Relationships>
</file>

<file path=word/_rels/defaultHeader.xml.rels><?xml version="1.0" encoding="UTF-8" standalone="yes" ?><Relationships xmlns="http://schemas.openxmlformats.org/package/2006/relationships"><Relationship Id="rId99344276" Type="http://schemas.openxmlformats.org/officeDocument/2006/relationships/image" Target="media/imgrId9934427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46864ee96084ad8c" Type="http://schemas.openxmlformats.org/officeDocument/2006/relationships/header" Target="defaultHeader.xml"/><Relationship Id="rId256864ee96084ae80" Type="http://schemas.openxmlformats.org/officeDocument/2006/relationships/footer" Target="defaultFooter.xml"/><Relationship Id="rId99344278" Type="http://schemas.openxmlformats.org/officeDocument/2006/relationships/image" Target="media/imgrId9934427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