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4705 KREUGER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Laurie Cobb and she was not available but spoke to Stacy Broadway and was told Laurie was who I needed to speak to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Laurie Cobb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833179" name="Picture 1" descr="docs/captured/2023/signature2023-08-29-13-59-54-1693317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9-13-59-54-1693317594.png"/>
                    <pic:cNvPicPr/>
                  </pic:nvPicPr>
                  <pic:blipFill>
                    <a:blip r:embed="rId344703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5264ee037703e57"/>
      <w:headerReference xmlns:r="http://schemas.openxmlformats.org/officeDocument/2006/relationships" w:type="default" r:id="rId133864ee037703c5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78494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4703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93309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4703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50174">
    <w:multiLevelType w:val="hybridMultilevel"/>
    <w:lvl w:ilvl="0" w:tplc="42961643">
      <w:start w:val="1"/>
      <w:numFmt w:val="decimal"/>
      <w:lvlText w:val="%1."/>
      <w:lvlJc w:val="left"/>
      <w:pPr>
        <w:ind w:left="720" w:hanging="360"/>
      </w:pPr>
    </w:lvl>
    <w:lvl w:ilvl="1" w:tplc="42961643" w:tentative="1">
      <w:start w:val="1"/>
      <w:numFmt w:val="lowerLetter"/>
      <w:lvlText w:val="%2."/>
      <w:lvlJc w:val="left"/>
      <w:pPr>
        <w:ind w:left="1440" w:hanging="360"/>
      </w:pPr>
    </w:lvl>
    <w:lvl w:ilvl="2" w:tplc="42961643" w:tentative="1">
      <w:start w:val="1"/>
      <w:numFmt w:val="lowerRoman"/>
      <w:lvlText w:val="%3."/>
      <w:lvlJc w:val="right"/>
      <w:pPr>
        <w:ind w:left="2160" w:hanging="180"/>
      </w:pPr>
    </w:lvl>
    <w:lvl w:ilvl="3" w:tplc="42961643" w:tentative="1">
      <w:start w:val="1"/>
      <w:numFmt w:val="decimal"/>
      <w:lvlText w:val="%4."/>
      <w:lvlJc w:val="left"/>
      <w:pPr>
        <w:ind w:left="2880" w:hanging="360"/>
      </w:pPr>
    </w:lvl>
    <w:lvl w:ilvl="4" w:tplc="42961643" w:tentative="1">
      <w:start w:val="1"/>
      <w:numFmt w:val="lowerLetter"/>
      <w:lvlText w:val="%5."/>
      <w:lvlJc w:val="left"/>
      <w:pPr>
        <w:ind w:left="3600" w:hanging="360"/>
      </w:pPr>
    </w:lvl>
    <w:lvl w:ilvl="5" w:tplc="42961643" w:tentative="1">
      <w:start w:val="1"/>
      <w:numFmt w:val="lowerRoman"/>
      <w:lvlText w:val="%6."/>
      <w:lvlJc w:val="right"/>
      <w:pPr>
        <w:ind w:left="4320" w:hanging="180"/>
      </w:pPr>
    </w:lvl>
    <w:lvl w:ilvl="6" w:tplc="42961643" w:tentative="1">
      <w:start w:val="1"/>
      <w:numFmt w:val="decimal"/>
      <w:lvlText w:val="%7."/>
      <w:lvlJc w:val="left"/>
      <w:pPr>
        <w:ind w:left="5040" w:hanging="360"/>
      </w:pPr>
    </w:lvl>
    <w:lvl w:ilvl="7" w:tplc="42961643" w:tentative="1">
      <w:start w:val="1"/>
      <w:numFmt w:val="lowerLetter"/>
      <w:lvlText w:val="%8."/>
      <w:lvlJc w:val="left"/>
      <w:pPr>
        <w:ind w:left="5760" w:hanging="360"/>
      </w:pPr>
    </w:lvl>
    <w:lvl w:ilvl="8" w:tplc="42961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50173">
    <w:multiLevelType w:val="hybridMultilevel"/>
    <w:lvl w:ilvl="0" w:tplc="12201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50173">
    <w:abstractNumId w:val="22850173"/>
  </w:num>
  <w:num w:numId="22850174">
    <w:abstractNumId w:val="228501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470390" Type="http://schemas.openxmlformats.org/officeDocument/2006/relationships/image" Target="media/imgrId34470390.jpg" /></Relationships>
</file>

<file path=word/_rels/defaultHeader.xml.rels><?xml version="1.0" encoding="UTF-8" standalone="yes" ?><Relationships xmlns="http://schemas.openxmlformats.org/package/2006/relationships"><Relationship Id="rId34470389" Type="http://schemas.openxmlformats.org/officeDocument/2006/relationships/image" Target="media/imgrId344703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3864ee037703c53" Type="http://schemas.openxmlformats.org/officeDocument/2006/relationships/header" Target="defaultHeader.xml"/><Relationship Id="rId275264ee037703e57" Type="http://schemas.openxmlformats.org/officeDocument/2006/relationships/footer" Target="defaultFooter.xml"/><Relationship Id="rId34470391" Type="http://schemas.openxmlformats.org/officeDocument/2006/relationships/image" Target="media/imgrId3447039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