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150286 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75KW MOTOR TO ROXUL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POC JEFF BACKER 662-851-4772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BACKER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93548830" name="Picture 1" descr="docs/captured/2023/signature2023-08-28-12-12-21-1693224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8-12-12-21-1693224741.png"/>
                    <pic:cNvPicPr/>
                  </pic:nvPicPr>
                  <pic:blipFill>
                    <a:blip r:embed="rId56029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1164ec8f3ab1751"/>
      <w:headerReference xmlns:r="http://schemas.openxmlformats.org/officeDocument/2006/relationships" w:type="default" r:id="rId225764ec8f3ab154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11114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0292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29596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0292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31183">
    <w:multiLevelType w:val="hybridMultilevel"/>
    <w:lvl w:ilvl="0" w:tplc="96691808">
      <w:start w:val="1"/>
      <w:numFmt w:val="decimal"/>
      <w:lvlText w:val="%1."/>
      <w:lvlJc w:val="left"/>
      <w:pPr>
        <w:ind w:left="720" w:hanging="360"/>
      </w:pPr>
    </w:lvl>
    <w:lvl w:ilvl="1" w:tplc="96691808" w:tentative="1">
      <w:start w:val="1"/>
      <w:numFmt w:val="lowerLetter"/>
      <w:lvlText w:val="%2."/>
      <w:lvlJc w:val="left"/>
      <w:pPr>
        <w:ind w:left="1440" w:hanging="360"/>
      </w:pPr>
    </w:lvl>
    <w:lvl w:ilvl="2" w:tplc="96691808" w:tentative="1">
      <w:start w:val="1"/>
      <w:numFmt w:val="lowerRoman"/>
      <w:lvlText w:val="%3."/>
      <w:lvlJc w:val="right"/>
      <w:pPr>
        <w:ind w:left="2160" w:hanging="180"/>
      </w:pPr>
    </w:lvl>
    <w:lvl w:ilvl="3" w:tplc="96691808" w:tentative="1">
      <w:start w:val="1"/>
      <w:numFmt w:val="decimal"/>
      <w:lvlText w:val="%4."/>
      <w:lvlJc w:val="left"/>
      <w:pPr>
        <w:ind w:left="2880" w:hanging="360"/>
      </w:pPr>
    </w:lvl>
    <w:lvl w:ilvl="4" w:tplc="96691808" w:tentative="1">
      <w:start w:val="1"/>
      <w:numFmt w:val="lowerLetter"/>
      <w:lvlText w:val="%5."/>
      <w:lvlJc w:val="left"/>
      <w:pPr>
        <w:ind w:left="3600" w:hanging="360"/>
      </w:pPr>
    </w:lvl>
    <w:lvl w:ilvl="5" w:tplc="96691808" w:tentative="1">
      <w:start w:val="1"/>
      <w:numFmt w:val="lowerRoman"/>
      <w:lvlText w:val="%6."/>
      <w:lvlJc w:val="right"/>
      <w:pPr>
        <w:ind w:left="4320" w:hanging="180"/>
      </w:pPr>
    </w:lvl>
    <w:lvl w:ilvl="6" w:tplc="96691808" w:tentative="1">
      <w:start w:val="1"/>
      <w:numFmt w:val="decimal"/>
      <w:lvlText w:val="%7."/>
      <w:lvlJc w:val="left"/>
      <w:pPr>
        <w:ind w:left="5040" w:hanging="360"/>
      </w:pPr>
    </w:lvl>
    <w:lvl w:ilvl="7" w:tplc="96691808" w:tentative="1">
      <w:start w:val="1"/>
      <w:numFmt w:val="lowerLetter"/>
      <w:lvlText w:val="%8."/>
      <w:lvlJc w:val="left"/>
      <w:pPr>
        <w:ind w:left="5760" w:hanging="360"/>
      </w:pPr>
    </w:lvl>
    <w:lvl w:ilvl="8" w:tplc="96691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31182">
    <w:multiLevelType w:val="hybridMultilevel"/>
    <w:lvl w:ilvl="0" w:tplc="1227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31182">
    <w:abstractNumId w:val="48131182"/>
  </w:num>
  <w:num w:numId="48131183">
    <w:abstractNumId w:val="48131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029265" Type="http://schemas.openxmlformats.org/officeDocument/2006/relationships/image" Target="media/imgrId56029265.jpg" /></Relationships>
</file>

<file path=word/_rels/defaultHeader.xml.rels><?xml version="1.0" encoding="UTF-8" standalone="yes" ?><Relationships xmlns="http://schemas.openxmlformats.org/package/2006/relationships"><Relationship Id="rId56029264" Type="http://schemas.openxmlformats.org/officeDocument/2006/relationships/image" Target="media/imgrId560292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5764ec8f3ab1544" Type="http://schemas.openxmlformats.org/officeDocument/2006/relationships/header" Target="defaultHeader.xml"/><Relationship Id="rId971164ec8f3ab1751" Type="http://schemas.openxmlformats.org/officeDocument/2006/relationships/footer" Target="defaultFooter.xml"/><Relationship Id="rId56029266" Type="http://schemas.openxmlformats.org/officeDocument/2006/relationships/image" Target="media/imgrId560292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