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 Bay Packaging,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Morrilton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Arkansas Kraft Division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Morrilton ,AR 72110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weights on site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56339168" name="Picture 1" descr="docs/captured/2023/signature2023-08-25-21-01-42-1692997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5-21-01-42-1692997302.png"/>
                    <pic:cNvPicPr/>
                  </pic:nvPicPr>
                  <pic:blipFill>
                    <a:blip r:embed="rId442743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29964e9190d8be69"/>
      <w:headerReference xmlns:r="http://schemas.openxmlformats.org/officeDocument/2006/relationships" w:type="default" r:id="rId213464e9190d8bdb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0899800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427432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1020054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427432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387407">
    <w:multiLevelType w:val="hybridMultilevel"/>
    <w:lvl w:ilvl="0" w:tplc="14805456">
      <w:start w:val="1"/>
      <w:numFmt w:val="decimal"/>
      <w:lvlText w:val="%1."/>
      <w:lvlJc w:val="left"/>
      <w:pPr>
        <w:ind w:left="720" w:hanging="360"/>
      </w:pPr>
    </w:lvl>
    <w:lvl w:ilvl="1" w:tplc="14805456" w:tentative="1">
      <w:start w:val="1"/>
      <w:numFmt w:val="lowerLetter"/>
      <w:lvlText w:val="%2."/>
      <w:lvlJc w:val="left"/>
      <w:pPr>
        <w:ind w:left="1440" w:hanging="360"/>
      </w:pPr>
    </w:lvl>
    <w:lvl w:ilvl="2" w:tplc="14805456" w:tentative="1">
      <w:start w:val="1"/>
      <w:numFmt w:val="lowerRoman"/>
      <w:lvlText w:val="%3."/>
      <w:lvlJc w:val="right"/>
      <w:pPr>
        <w:ind w:left="2160" w:hanging="180"/>
      </w:pPr>
    </w:lvl>
    <w:lvl w:ilvl="3" w:tplc="14805456" w:tentative="1">
      <w:start w:val="1"/>
      <w:numFmt w:val="decimal"/>
      <w:lvlText w:val="%4."/>
      <w:lvlJc w:val="left"/>
      <w:pPr>
        <w:ind w:left="2880" w:hanging="360"/>
      </w:pPr>
    </w:lvl>
    <w:lvl w:ilvl="4" w:tplc="14805456" w:tentative="1">
      <w:start w:val="1"/>
      <w:numFmt w:val="lowerLetter"/>
      <w:lvlText w:val="%5."/>
      <w:lvlJc w:val="left"/>
      <w:pPr>
        <w:ind w:left="3600" w:hanging="360"/>
      </w:pPr>
    </w:lvl>
    <w:lvl w:ilvl="5" w:tplc="14805456" w:tentative="1">
      <w:start w:val="1"/>
      <w:numFmt w:val="lowerRoman"/>
      <w:lvlText w:val="%6."/>
      <w:lvlJc w:val="right"/>
      <w:pPr>
        <w:ind w:left="4320" w:hanging="180"/>
      </w:pPr>
    </w:lvl>
    <w:lvl w:ilvl="6" w:tplc="14805456" w:tentative="1">
      <w:start w:val="1"/>
      <w:numFmt w:val="decimal"/>
      <w:lvlText w:val="%7."/>
      <w:lvlJc w:val="left"/>
      <w:pPr>
        <w:ind w:left="5040" w:hanging="360"/>
      </w:pPr>
    </w:lvl>
    <w:lvl w:ilvl="7" w:tplc="14805456" w:tentative="1">
      <w:start w:val="1"/>
      <w:numFmt w:val="lowerLetter"/>
      <w:lvlText w:val="%8."/>
      <w:lvlJc w:val="left"/>
      <w:pPr>
        <w:ind w:left="5760" w:hanging="360"/>
      </w:pPr>
    </w:lvl>
    <w:lvl w:ilvl="8" w:tplc="14805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87406">
    <w:multiLevelType w:val="hybridMultilevel"/>
    <w:lvl w:ilvl="0" w:tplc="94993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387406">
    <w:abstractNumId w:val="87387406"/>
  </w:num>
  <w:num w:numId="87387407">
    <w:abstractNumId w:val="873874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4274329" Type="http://schemas.openxmlformats.org/officeDocument/2006/relationships/image" Target="media/imgrId44274329.jpg" /></Relationships>
</file>

<file path=word/_rels/defaultHeader.xml.rels><?xml version="1.0" encoding="UTF-8" standalone="yes" ?><Relationships xmlns="http://schemas.openxmlformats.org/package/2006/relationships"><Relationship Id="rId44274328" Type="http://schemas.openxmlformats.org/officeDocument/2006/relationships/image" Target="media/imgrId4427432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3464e9190d8bdb3" Type="http://schemas.openxmlformats.org/officeDocument/2006/relationships/header" Target="defaultHeader.xml"/><Relationship Id="rId129964e9190d8be69" Type="http://schemas.openxmlformats.org/officeDocument/2006/relationships/footer" Target="defaultFooter.xml"/><Relationship Id="rId44274330" Type="http://schemas.openxmlformats.org/officeDocument/2006/relationships/image" Target="media/imgrId4427433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