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ST. JUDE HOSPITAL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St. Jude Tower 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10hp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Rick Bolton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36293406" name="Picture 1" descr="docs/captured/2023/signature2023-08-25-17-47-54-1692985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5-17-47-54-1692985674.png"/>
                    <pic:cNvPicPr/>
                  </pic:nvPicPr>
                  <pic:blipFill>
                    <a:blip r:embed="rId793214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1064fa0f5f09d75"/>
      <w:headerReference xmlns:r="http://schemas.openxmlformats.org/officeDocument/2006/relationships" w:type="default" r:id="rId595364fa0f5f09ca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48446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3214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890694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3214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165172">
    <w:multiLevelType w:val="hybridMultilevel"/>
    <w:lvl w:ilvl="0" w:tplc="88926442">
      <w:start w:val="1"/>
      <w:numFmt w:val="decimal"/>
      <w:lvlText w:val="%1."/>
      <w:lvlJc w:val="left"/>
      <w:pPr>
        <w:ind w:left="720" w:hanging="360"/>
      </w:pPr>
    </w:lvl>
    <w:lvl w:ilvl="1" w:tplc="88926442" w:tentative="1">
      <w:start w:val="1"/>
      <w:numFmt w:val="lowerLetter"/>
      <w:lvlText w:val="%2."/>
      <w:lvlJc w:val="left"/>
      <w:pPr>
        <w:ind w:left="1440" w:hanging="360"/>
      </w:pPr>
    </w:lvl>
    <w:lvl w:ilvl="2" w:tplc="88926442" w:tentative="1">
      <w:start w:val="1"/>
      <w:numFmt w:val="lowerRoman"/>
      <w:lvlText w:val="%3."/>
      <w:lvlJc w:val="right"/>
      <w:pPr>
        <w:ind w:left="2160" w:hanging="180"/>
      </w:pPr>
    </w:lvl>
    <w:lvl w:ilvl="3" w:tplc="88926442" w:tentative="1">
      <w:start w:val="1"/>
      <w:numFmt w:val="decimal"/>
      <w:lvlText w:val="%4."/>
      <w:lvlJc w:val="left"/>
      <w:pPr>
        <w:ind w:left="2880" w:hanging="360"/>
      </w:pPr>
    </w:lvl>
    <w:lvl w:ilvl="4" w:tplc="88926442" w:tentative="1">
      <w:start w:val="1"/>
      <w:numFmt w:val="lowerLetter"/>
      <w:lvlText w:val="%5."/>
      <w:lvlJc w:val="left"/>
      <w:pPr>
        <w:ind w:left="3600" w:hanging="360"/>
      </w:pPr>
    </w:lvl>
    <w:lvl w:ilvl="5" w:tplc="88926442" w:tentative="1">
      <w:start w:val="1"/>
      <w:numFmt w:val="lowerRoman"/>
      <w:lvlText w:val="%6."/>
      <w:lvlJc w:val="right"/>
      <w:pPr>
        <w:ind w:left="4320" w:hanging="180"/>
      </w:pPr>
    </w:lvl>
    <w:lvl w:ilvl="6" w:tplc="88926442" w:tentative="1">
      <w:start w:val="1"/>
      <w:numFmt w:val="decimal"/>
      <w:lvlText w:val="%7."/>
      <w:lvlJc w:val="left"/>
      <w:pPr>
        <w:ind w:left="5040" w:hanging="360"/>
      </w:pPr>
    </w:lvl>
    <w:lvl w:ilvl="7" w:tplc="88926442" w:tentative="1">
      <w:start w:val="1"/>
      <w:numFmt w:val="lowerLetter"/>
      <w:lvlText w:val="%8."/>
      <w:lvlJc w:val="left"/>
      <w:pPr>
        <w:ind w:left="5760" w:hanging="360"/>
      </w:pPr>
    </w:lvl>
    <w:lvl w:ilvl="8" w:tplc="88926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65171">
    <w:multiLevelType w:val="hybridMultilevel"/>
    <w:lvl w:ilvl="0" w:tplc="7567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165171">
    <w:abstractNumId w:val="14165171"/>
  </w:num>
  <w:num w:numId="14165172">
    <w:abstractNumId w:val="141651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321440" Type="http://schemas.openxmlformats.org/officeDocument/2006/relationships/image" Target="media/imgrId79321440.jpg" /></Relationships>
</file>

<file path=word/_rels/defaultHeader.xml.rels><?xml version="1.0" encoding="UTF-8" standalone="yes" ?><Relationships xmlns="http://schemas.openxmlformats.org/package/2006/relationships"><Relationship Id="rId79321439" Type="http://schemas.openxmlformats.org/officeDocument/2006/relationships/image" Target="media/imgrId793214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5364fa0f5f09caf" Type="http://schemas.openxmlformats.org/officeDocument/2006/relationships/header" Target="defaultHeader.xml"/><Relationship Id="rId361064fa0f5f09d75" Type="http://schemas.openxmlformats.org/officeDocument/2006/relationships/footer" Target="defaultFooter.xml"/><Relationship Id="rId79321441" Type="http://schemas.openxmlformats.org/officeDocument/2006/relationships/image" Target="media/imgrId7932144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