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GRAMMER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SHANNON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231 LANEY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SHANNON ,MS 38868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Scott Bratton and was told they are currently using a motor shop out of Columbus MS I think (electric motor services) but said he would keep us in mind on the next one and might give us a try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Scott Bratton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16241189" name="Picture 1" descr="docs/captured/2023/signature2023-08-24-15-07-55-16928896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4-15-07-55-1692889675.png"/>
                    <pic:cNvPicPr/>
                  </pic:nvPicPr>
                  <pic:blipFill>
                    <a:blip r:embed="rId482224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2764f0789fb96a0"/>
      <w:headerReference xmlns:r="http://schemas.openxmlformats.org/officeDocument/2006/relationships" w:type="default" r:id="rId823964f0789fb94e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918890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22249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700335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22249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386680">
    <w:multiLevelType w:val="hybridMultilevel"/>
    <w:lvl w:ilvl="0" w:tplc="77528099">
      <w:start w:val="1"/>
      <w:numFmt w:val="decimal"/>
      <w:lvlText w:val="%1."/>
      <w:lvlJc w:val="left"/>
      <w:pPr>
        <w:ind w:left="720" w:hanging="360"/>
      </w:pPr>
    </w:lvl>
    <w:lvl w:ilvl="1" w:tplc="77528099" w:tentative="1">
      <w:start w:val="1"/>
      <w:numFmt w:val="lowerLetter"/>
      <w:lvlText w:val="%2."/>
      <w:lvlJc w:val="left"/>
      <w:pPr>
        <w:ind w:left="1440" w:hanging="360"/>
      </w:pPr>
    </w:lvl>
    <w:lvl w:ilvl="2" w:tplc="77528099" w:tentative="1">
      <w:start w:val="1"/>
      <w:numFmt w:val="lowerRoman"/>
      <w:lvlText w:val="%3."/>
      <w:lvlJc w:val="right"/>
      <w:pPr>
        <w:ind w:left="2160" w:hanging="180"/>
      </w:pPr>
    </w:lvl>
    <w:lvl w:ilvl="3" w:tplc="77528099" w:tentative="1">
      <w:start w:val="1"/>
      <w:numFmt w:val="decimal"/>
      <w:lvlText w:val="%4."/>
      <w:lvlJc w:val="left"/>
      <w:pPr>
        <w:ind w:left="2880" w:hanging="360"/>
      </w:pPr>
    </w:lvl>
    <w:lvl w:ilvl="4" w:tplc="77528099" w:tentative="1">
      <w:start w:val="1"/>
      <w:numFmt w:val="lowerLetter"/>
      <w:lvlText w:val="%5."/>
      <w:lvlJc w:val="left"/>
      <w:pPr>
        <w:ind w:left="3600" w:hanging="360"/>
      </w:pPr>
    </w:lvl>
    <w:lvl w:ilvl="5" w:tplc="77528099" w:tentative="1">
      <w:start w:val="1"/>
      <w:numFmt w:val="lowerRoman"/>
      <w:lvlText w:val="%6."/>
      <w:lvlJc w:val="right"/>
      <w:pPr>
        <w:ind w:left="4320" w:hanging="180"/>
      </w:pPr>
    </w:lvl>
    <w:lvl w:ilvl="6" w:tplc="77528099" w:tentative="1">
      <w:start w:val="1"/>
      <w:numFmt w:val="decimal"/>
      <w:lvlText w:val="%7."/>
      <w:lvlJc w:val="left"/>
      <w:pPr>
        <w:ind w:left="5040" w:hanging="360"/>
      </w:pPr>
    </w:lvl>
    <w:lvl w:ilvl="7" w:tplc="77528099" w:tentative="1">
      <w:start w:val="1"/>
      <w:numFmt w:val="lowerLetter"/>
      <w:lvlText w:val="%8."/>
      <w:lvlJc w:val="left"/>
      <w:pPr>
        <w:ind w:left="5760" w:hanging="360"/>
      </w:pPr>
    </w:lvl>
    <w:lvl w:ilvl="8" w:tplc="77528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86679">
    <w:multiLevelType w:val="hybridMultilevel"/>
    <w:lvl w:ilvl="0" w:tplc="3460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386679">
    <w:abstractNumId w:val="31386679"/>
  </w:num>
  <w:num w:numId="31386680">
    <w:abstractNumId w:val="313866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222493" Type="http://schemas.openxmlformats.org/officeDocument/2006/relationships/image" Target="media/imgrId48222493.jpg" /></Relationships>
</file>

<file path=word/_rels/defaultHeader.xml.rels><?xml version="1.0" encoding="UTF-8" standalone="yes" ?><Relationships xmlns="http://schemas.openxmlformats.org/package/2006/relationships"><Relationship Id="rId48222492" Type="http://schemas.openxmlformats.org/officeDocument/2006/relationships/image" Target="media/imgrId4822249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3964f0789fb94ef" Type="http://schemas.openxmlformats.org/officeDocument/2006/relationships/header" Target="defaultHeader.xml"/><Relationship Id="rId512764f0789fb96a0" Type="http://schemas.openxmlformats.org/officeDocument/2006/relationships/footer" Target="defaultFooter.xml"/><Relationship Id="rId48222494" Type="http://schemas.openxmlformats.org/officeDocument/2006/relationships/image" Target="media/imgrId4822249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