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MAUSER PACKAGING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4651 HICKORY HILL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150921 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1.1KW SEW MOTOR TO BRUCE SMITH 901-268-8622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Bruce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18460849" name="Picture 1" descr="docs/captured/2023/signature2023-08-23-19-16-57-1692818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3-19-16-57-1692818217.png"/>
                    <pic:cNvPicPr/>
                  </pic:nvPicPr>
                  <pic:blipFill>
                    <a:blip r:embed="rId39186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95764e65bc1016e0"/>
      <w:headerReference xmlns:r="http://schemas.openxmlformats.org/officeDocument/2006/relationships" w:type="default" r:id="rId787964e65bc10162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69471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1863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48925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1863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985086">
    <w:multiLevelType w:val="hybridMultilevel"/>
    <w:lvl w:ilvl="0" w:tplc="33947844">
      <w:start w:val="1"/>
      <w:numFmt w:val="decimal"/>
      <w:lvlText w:val="%1."/>
      <w:lvlJc w:val="left"/>
      <w:pPr>
        <w:ind w:left="720" w:hanging="360"/>
      </w:pPr>
    </w:lvl>
    <w:lvl w:ilvl="1" w:tplc="33947844" w:tentative="1">
      <w:start w:val="1"/>
      <w:numFmt w:val="lowerLetter"/>
      <w:lvlText w:val="%2."/>
      <w:lvlJc w:val="left"/>
      <w:pPr>
        <w:ind w:left="1440" w:hanging="360"/>
      </w:pPr>
    </w:lvl>
    <w:lvl w:ilvl="2" w:tplc="33947844" w:tentative="1">
      <w:start w:val="1"/>
      <w:numFmt w:val="lowerRoman"/>
      <w:lvlText w:val="%3."/>
      <w:lvlJc w:val="right"/>
      <w:pPr>
        <w:ind w:left="2160" w:hanging="180"/>
      </w:pPr>
    </w:lvl>
    <w:lvl w:ilvl="3" w:tplc="33947844" w:tentative="1">
      <w:start w:val="1"/>
      <w:numFmt w:val="decimal"/>
      <w:lvlText w:val="%4."/>
      <w:lvlJc w:val="left"/>
      <w:pPr>
        <w:ind w:left="2880" w:hanging="360"/>
      </w:pPr>
    </w:lvl>
    <w:lvl w:ilvl="4" w:tplc="33947844" w:tentative="1">
      <w:start w:val="1"/>
      <w:numFmt w:val="lowerLetter"/>
      <w:lvlText w:val="%5."/>
      <w:lvlJc w:val="left"/>
      <w:pPr>
        <w:ind w:left="3600" w:hanging="360"/>
      </w:pPr>
    </w:lvl>
    <w:lvl w:ilvl="5" w:tplc="33947844" w:tentative="1">
      <w:start w:val="1"/>
      <w:numFmt w:val="lowerRoman"/>
      <w:lvlText w:val="%6."/>
      <w:lvlJc w:val="right"/>
      <w:pPr>
        <w:ind w:left="4320" w:hanging="180"/>
      </w:pPr>
    </w:lvl>
    <w:lvl w:ilvl="6" w:tplc="33947844" w:tentative="1">
      <w:start w:val="1"/>
      <w:numFmt w:val="decimal"/>
      <w:lvlText w:val="%7."/>
      <w:lvlJc w:val="left"/>
      <w:pPr>
        <w:ind w:left="5040" w:hanging="360"/>
      </w:pPr>
    </w:lvl>
    <w:lvl w:ilvl="7" w:tplc="33947844" w:tentative="1">
      <w:start w:val="1"/>
      <w:numFmt w:val="lowerLetter"/>
      <w:lvlText w:val="%8."/>
      <w:lvlJc w:val="left"/>
      <w:pPr>
        <w:ind w:left="5760" w:hanging="360"/>
      </w:pPr>
    </w:lvl>
    <w:lvl w:ilvl="8" w:tplc="3394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85085">
    <w:multiLevelType w:val="hybridMultilevel"/>
    <w:lvl w:ilvl="0" w:tplc="304715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985085">
    <w:abstractNumId w:val="76985085"/>
  </w:num>
  <w:num w:numId="76985086">
    <w:abstractNumId w:val="76985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186341" Type="http://schemas.openxmlformats.org/officeDocument/2006/relationships/image" Target="media/imgrId39186341.jpg" /></Relationships>
</file>

<file path=word/_rels/defaultHeader.xml.rels><?xml version="1.0" encoding="UTF-8" standalone="yes" ?><Relationships xmlns="http://schemas.openxmlformats.org/package/2006/relationships"><Relationship Id="rId39186340" Type="http://schemas.openxmlformats.org/officeDocument/2006/relationships/image" Target="media/imgrId391863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7964e65bc101629" Type="http://schemas.openxmlformats.org/officeDocument/2006/relationships/header" Target="defaultHeader.xml"/><Relationship Id="rId895764e65bc1016e0" Type="http://schemas.openxmlformats.org/officeDocument/2006/relationships/footer" Target="defaultFooter.xml"/><Relationship Id="rId39186342" Type="http://schemas.openxmlformats.org/officeDocument/2006/relationships/image" Target="media/imgrId391863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