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defaultHeader.xml" ContentType="application/vnd.openxmlformats-officedocument.wordprocessingml.header+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4750" w:type="pct"/>
        <w:tblCellSpacing w:w="30" w:type="dxa"/>
        <w:tblInd w:w="0" w:type="auto"/>
        <w:tblBorders/>
      </w:tblPr>
      <w:tblGrid>
        <w:gridCol w:w="750"/>
        <w:gridCol w:w="1750"/>
        <w:gridCol w:w="750"/>
        <w:gridCol w:w="1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United Solutions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Location/Desc:</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Sardis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Address:</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1052 Industrial Park Rd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Performed by:</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Brandon Sullins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Sardis ,MS 38666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Date:</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08/23/2023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Job/Order#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p/>
    <w:tbl>
      <w:tblPr>
        <w:tblStyle w:val="NormalTablePHPDOCX"/>
        <w:tblW w:w="4750" w:type="pct"/>
        <w:tblCellSpacing w:w="30" w:type="dxa"/>
        <w:tblInd w:w="0" w:type="auto"/>
        <w:tblBorders/>
      </w:tblPr>
      <w:tblGrid>
        <w:gridCol w:w="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Motor Pickup:</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Went in and asked for Craig Corey was told he no longer works there so I spoke to a guy name Michael Howell he is over maintenance and was advised that they use us for there motor repairs but he had nothing at this time that needed to be repaired </w:t>
            </w:r>
            <w:r>
              <w:rPr>
                <w:color w:val="000000"/>
                <w:position w:val="0"/>
                <w:sz w:val="24"/>
                <w:szCs w:val="24"/>
              </w:rPr>
              <w:br/>
              <w:t xml:space="preserve"> </w:t>
            </w:r>
          </w:p>
        </w:tc>
      </w:tr>
    </w:tbl>
    <w:p/>
    <w:tbl>
      <w:tblPr>
        <w:tblStyle w:val="NormalTablePHPDOCX"/>
        <w:tblW w:w="4750" w:type="pct"/>
        <w:tblCellSpacing w:w="30" w:type="dxa"/>
        <w:tblInd w:w="0" w:type="auto"/>
        <w:tblBorders/>
      </w:tblPr>
      <w:tblGrid>
        <w:gridCol w:w="750"/>
        <w:gridCol w:w="42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Main Contact:</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Michael Howell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 Signature:</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p>
      <w:pPr>
        <w:jc w:val="center"/>
      </w:pPr>
      <w:r>
        <w:rPr>
          <w:noProof/>
        </w:rPr>
        <w:drawing>
          <wp:inline distT="0" distB="0" distL="0" distR="0">
            <wp:extent cx="3611880" cy="2392680"/>
            <wp:effectExtent l="0" t="0" r="0" b="0"/>
            <wp:docPr id="126055223" name="Picture 1" descr="docs/captured/2023/signature2023-08-23-18-53-09-1692816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captured/2023/signature2023-08-23-18-53-09-1692816789.png"/>
                    <pic:cNvPicPr/>
                  </pic:nvPicPr>
                  <pic:blipFill>
                    <a:blip r:embed="rId96116789" cstate="print"/>
                    <a:stretch>
                      <a:fillRect/>
                    </a:stretch>
                  </pic:blipFill>
                  <pic:spPr>
                    <a:xfrm>
                      <a:off x="0" y="0"/>
                      <a:ext cx="3611880" cy="2392680"/>
                    </a:xfrm>
                    <a:prstGeom prst="rect">
                      <a:avLst/>
                    </a:prstGeom>
                  </pic:spPr>
                </pic:pic>
              </a:graphicData>
            </a:graphic>
          </wp:inline>
        </w:drawing>
      </w:r>
    </w:p>
    <w:sectPr xmlns:w="http://schemas.openxmlformats.org/wordprocessingml/2006/main" w:rsidR="00AC197E" w:rsidRPr="00DF064E" w:rsidSect="000F6147">
      <w:footerReference xmlns:r="http://schemas.openxmlformats.org/officeDocument/2006/relationships" w:type="default" r:id="rId878064e655ba3b491"/>
      <w:headerReference xmlns:r="http://schemas.openxmlformats.org/officeDocument/2006/relationships" w:type="default" r:id="rId524264e655ba3b378"/>
      <w:pgSz w:w="11906" w:h="16838" w:orient="portrait" w:code="9"/>
      <w:pgMar w:top="4" w:right="3" w:bottom="1417" w:left="3" w:header="1" w:footer="0"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844589" cy="856648"/>
          <wp:effectExtent l="0" t="0" r="0" b="0"/>
          <wp:docPr id="286277988" name="Picture 1" descr="_inc/phpdocx/hispee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hispeed-footer.jpg"/>
                  <pic:cNvPicPr/>
                </pic:nvPicPr>
                <pic:blipFill>
                  <a:blip r:embed="rId96116788" cstate="print"/>
                  <a:stretch>
                    <a:fillRect/>
                  </a:stretch>
                </pic:blipFill>
                <pic:spPr>
                  <a:xfrm>
                    <a:off x="0" y="0"/>
                    <a:ext cx="7844589" cy="856648"/>
                  </a:xfrm>
                  <a:prstGeom prst="rect">
                    <a:avLst/>
                  </a:prstGeom>
                </pic:spPr>
              </pic:pic>
            </a:graphicData>
          </a:graphic>
        </wp:inline>
      </w:drawing>
    </w:r>
  </w:p>
</w:ftr>
</file>

<file path=word/defaul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473043" cy="1159329"/>
          <wp:effectExtent l="0" t="0" r="0" b="0"/>
          <wp:docPr id="863830968" name="Picture 1" descr="_inc/phpdocx/reports-header-service-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reports-header-service-ticket.jpg"/>
                  <pic:cNvPicPr/>
                </pic:nvPicPr>
                <pic:blipFill>
                  <a:blip r:embed="rId96116787" cstate="print"/>
                  <a:stretch>
                    <a:fillRect/>
                  </a:stretch>
                </pic:blipFill>
                <pic:spPr>
                  <a:xfrm>
                    <a:off x="0" y="0"/>
                    <a:ext cx="7473043" cy="1159329"/>
                  </a:xfrm>
                  <a:prstGeom prst="rect">
                    <a:avLst/>
                  </a:prstGeom>
                </pic:spPr>
              </pic:pic>
            </a:graphicData>
          </a:graphic>
        </wp:inline>
      </w:drawing>
    </w:r>
  </w:p>
</w:hd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61450">
    <w:multiLevelType w:val="hybridMultilevel"/>
    <w:lvl w:ilvl="0" w:tplc="77100603">
      <w:start w:val="1"/>
      <w:numFmt w:val="decimal"/>
      <w:lvlText w:val="%1."/>
      <w:lvlJc w:val="left"/>
      <w:pPr>
        <w:ind w:left="720" w:hanging="360"/>
      </w:pPr>
    </w:lvl>
    <w:lvl w:ilvl="1" w:tplc="77100603" w:tentative="1">
      <w:start w:val="1"/>
      <w:numFmt w:val="lowerLetter"/>
      <w:lvlText w:val="%2."/>
      <w:lvlJc w:val="left"/>
      <w:pPr>
        <w:ind w:left="1440" w:hanging="360"/>
      </w:pPr>
    </w:lvl>
    <w:lvl w:ilvl="2" w:tplc="77100603" w:tentative="1">
      <w:start w:val="1"/>
      <w:numFmt w:val="lowerRoman"/>
      <w:lvlText w:val="%3."/>
      <w:lvlJc w:val="right"/>
      <w:pPr>
        <w:ind w:left="2160" w:hanging="180"/>
      </w:pPr>
    </w:lvl>
    <w:lvl w:ilvl="3" w:tplc="77100603" w:tentative="1">
      <w:start w:val="1"/>
      <w:numFmt w:val="decimal"/>
      <w:lvlText w:val="%4."/>
      <w:lvlJc w:val="left"/>
      <w:pPr>
        <w:ind w:left="2880" w:hanging="360"/>
      </w:pPr>
    </w:lvl>
    <w:lvl w:ilvl="4" w:tplc="77100603" w:tentative="1">
      <w:start w:val="1"/>
      <w:numFmt w:val="lowerLetter"/>
      <w:lvlText w:val="%5."/>
      <w:lvlJc w:val="left"/>
      <w:pPr>
        <w:ind w:left="3600" w:hanging="360"/>
      </w:pPr>
    </w:lvl>
    <w:lvl w:ilvl="5" w:tplc="77100603" w:tentative="1">
      <w:start w:val="1"/>
      <w:numFmt w:val="lowerRoman"/>
      <w:lvlText w:val="%6."/>
      <w:lvlJc w:val="right"/>
      <w:pPr>
        <w:ind w:left="4320" w:hanging="180"/>
      </w:pPr>
    </w:lvl>
    <w:lvl w:ilvl="6" w:tplc="77100603" w:tentative="1">
      <w:start w:val="1"/>
      <w:numFmt w:val="decimal"/>
      <w:lvlText w:val="%7."/>
      <w:lvlJc w:val="left"/>
      <w:pPr>
        <w:ind w:left="5040" w:hanging="360"/>
      </w:pPr>
    </w:lvl>
    <w:lvl w:ilvl="7" w:tplc="77100603" w:tentative="1">
      <w:start w:val="1"/>
      <w:numFmt w:val="lowerLetter"/>
      <w:lvlText w:val="%8."/>
      <w:lvlJc w:val="left"/>
      <w:pPr>
        <w:ind w:left="5760" w:hanging="360"/>
      </w:pPr>
    </w:lvl>
    <w:lvl w:ilvl="8" w:tplc="77100603" w:tentative="1">
      <w:start w:val="1"/>
      <w:numFmt w:val="lowerRoman"/>
      <w:lvlText w:val="%9."/>
      <w:lvlJc w:val="right"/>
      <w:pPr>
        <w:ind w:left="6480" w:hanging="180"/>
      </w:pPr>
    </w:lvl>
  </w:abstractNum>
  <w:abstractNum w:abstractNumId="35661449">
    <w:multiLevelType w:val="hybridMultilevel"/>
    <w:lvl w:ilvl="0" w:tplc="54733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61449">
    <w:abstractNumId w:val="35661449"/>
  </w:num>
  <w:num w:numId="35661450">
    <w:abstractNumId w:val="35661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efaultFooter.xml.rels><?xml version="1.0" encoding="UTF-8" standalone="yes" ?><Relationships xmlns="http://schemas.openxmlformats.org/package/2006/relationships"><Relationship Id="rId96116788" Type="http://schemas.openxmlformats.org/officeDocument/2006/relationships/image" Target="media/imgrId96116788.jpg" /></Relationships>
</file>

<file path=word/_rels/defaultHeader.xml.rels><?xml version="1.0" encoding="UTF-8" standalone="yes" ?><Relationships xmlns="http://schemas.openxmlformats.org/package/2006/relationships"><Relationship Id="rId96116787" Type="http://schemas.openxmlformats.org/officeDocument/2006/relationships/image" Target="media/imgrId96116787.jpg" /></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24264e655ba3b378" Type="http://schemas.openxmlformats.org/officeDocument/2006/relationships/header" Target="defaultHeader.xml"/><Relationship Id="rId878064e655ba3b491" Type="http://schemas.openxmlformats.org/officeDocument/2006/relationships/footer" Target="defaultFooter.xml"/><Relationship Id="rId96116789" Type="http://schemas.openxmlformats.org/officeDocument/2006/relationships/image" Target="media/imgrId96116789.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