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Crown Cork &amp; Seal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195 Crown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Rob Farris he had nothing to send in at this time also spoke to Bill about some flywheel work we have for them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 Farris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89003110" name="Picture 1" descr="docs/captured/2023/signature2023-08-23-14-39-55-1692801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3-14-39-55-1692801595.png"/>
                    <pic:cNvPicPr/>
                  </pic:nvPicPr>
                  <pic:blipFill>
                    <a:blip r:embed="rId752344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1464e61a5f01883"/>
      <w:headerReference xmlns:r="http://schemas.openxmlformats.org/officeDocument/2006/relationships" w:type="default" r:id="rId148664e61a5f0178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451499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52344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06744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52344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04552">
    <w:multiLevelType w:val="hybridMultilevel"/>
    <w:lvl w:ilvl="0" w:tplc="27825564">
      <w:start w:val="1"/>
      <w:numFmt w:val="decimal"/>
      <w:lvlText w:val="%1."/>
      <w:lvlJc w:val="left"/>
      <w:pPr>
        <w:ind w:left="720" w:hanging="360"/>
      </w:pPr>
    </w:lvl>
    <w:lvl w:ilvl="1" w:tplc="27825564" w:tentative="1">
      <w:start w:val="1"/>
      <w:numFmt w:val="lowerLetter"/>
      <w:lvlText w:val="%2."/>
      <w:lvlJc w:val="left"/>
      <w:pPr>
        <w:ind w:left="1440" w:hanging="360"/>
      </w:pPr>
    </w:lvl>
    <w:lvl w:ilvl="2" w:tplc="27825564" w:tentative="1">
      <w:start w:val="1"/>
      <w:numFmt w:val="lowerRoman"/>
      <w:lvlText w:val="%3."/>
      <w:lvlJc w:val="right"/>
      <w:pPr>
        <w:ind w:left="2160" w:hanging="180"/>
      </w:pPr>
    </w:lvl>
    <w:lvl w:ilvl="3" w:tplc="27825564" w:tentative="1">
      <w:start w:val="1"/>
      <w:numFmt w:val="decimal"/>
      <w:lvlText w:val="%4."/>
      <w:lvlJc w:val="left"/>
      <w:pPr>
        <w:ind w:left="2880" w:hanging="360"/>
      </w:pPr>
    </w:lvl>
    <w:lvl w:ilvl="4" w:tplc="27825564" w:tentative="1">
      <w:start w:val="1"/>
      <w:numFmt w:val="lowerLetter"/>
      <w:lvlText w:val="%5."/>
      <w:lvlJc w:val="left"/>
      <w:pPr>
        <w:ind w:left="3600" w:hanging="360"/>
      </w:pPr>
    </w:lvl>
    <w:lvl w:ilvl="5" w:tplc="27825564" w:tentative="1">
      <w:start w:val="1"/>
      <w:numFmt w:val="lowerRoman"/>
      <w:lvlText w:val="%6."/>
      <w:lvlJc w:val="right"/>
      <w:pPr>
        <w:ind w:left="4320" w:hanging="180"/>
      </w:pPr>
    </w:lvl>
    <w:lvl w:ilvl="6" w:tplc="27825564" w:tentative="1">
      <w:start w:val="1"/>
      <w:numFmt w:val="decimal"/>
      <w:lvlText w:val="%7."/>
      <w:lvlJc w:val="left"/>
      <w:pPr>
        <w:ind w:left="5040" w:hanging="360"/>
      </w:pPr>
    </w:lvl>
    <w:lvl w:ilvl="7" w:tplc="27825564" w:tentative="1">
      <w:start w:val="1"/>
      <w:numFmt w:val="lowerLetter"/>
      <w:lvlText w:val="%8."/>
      <w:lvlJc w:val="left"/>
      <w:pPr>
        <w:ind w:left="5760" w:hanging="360"/>
      </w:pPr>
    </w:lvl>
    <w:lvl w:ilvl="8" w:tplc="27825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04551">
    <w:multiLevelType w:val="hybridMultilevel"/>
    <w:lvl w:ilvl="0" w:tplc="97007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04551">
    <w:abstractNumId w:val="27804551"/>
  </w:num>
  <w:num w:numId="27804552">
    <w:abstractNumId w:val="278045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5234421" Type="http://schemas.openxmlformats.org/officeDocument/2006/relationships/image" Target="media/imgrId75234421.jpg" /></Relationships>
</file>

<file path=word/_rels/defaultHeader.xml.rels><?xml version="1.0" encoding="UTF-8" standalone="yes" ?><Relationships xmlns="http://schemas.openxmlformats.org/package/2006/relationships"><Relationship Id="rId75234420" Type="http://schemas.openxmlformats.org/officeDocument/2006/relationships/image" Target="media/imgrId752344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8664e61a5f0178d" Type="http://schemas.openxmlformats.org/officeDocument/2006/relationships/header" Target="defaultHeader.xml"/><Relationship Id="rId221464e61a5f01883" Type="http://schemas.openxmlformats.org/officeDocument/2006/relationships/footer" Target="defaultFooter.xml"/><Relationship Id="rId75234422" Type="http://schemas.openxmlformats.org/officeDocument/2006/relationships/image" Target="media/imgrId7523442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