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Mauser Packaging Solutions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4651 Hickory Hill Rd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38141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08/22/2023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PICKING UP A 1.1KW SEW MOTOR FOR RUSH REVIEW AND QUOTING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br/>
              <w:t xml:space="preserve">DRIVE TO RAMP NEAR WELDING SHOP AND CALL BRUCE @901-268-8622 FOR MOTOR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BRUCE SMITH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15132790" name="Picture 1" descr="docs/captured/2023/signature2023-08-22-18-04-48-16927274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22-18-04-48-1692727488.png"/>
                    <pic:cNvPicPr/>
                  </pic:nvPicPr>
                  <pic:blipFill>
                    <a:blip r:embed="rId431571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82264e4f9bae283d"/>
      <w:headerReference xmlns:r="http://schemas.openxmlformats.org/officeDocument/2006/relationships" w:type="default" r:id="rId805564e4f9bae276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5578242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315716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1406144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315716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860456">
    <w:multiLevelType w:val="hybridMultilevel"/>
    <w:lvl w:ilvl="0" w:tplc="25713567">
      <w:start w:val="1"/>
      <w:numFmt w:val="decimal"/>
      <w:lvlText w:val="%1."/>
      <w:lvlJc w:val="left"/>
      <w:pPr>
        <w:ind w:left="720" w:hanging="360"/>
      </w:pPr>
    </w:lvl>
    <w:lvl w:ilvl="1" w:tplc="25713567" w:tentative="1">
      <w:start w:val="1"/>
      <w:numFmt w:val="lowerLetter"/>
      <w:lvlText w:val="%2."/>
      <w:lvlJc w:val="left"/>
      <w:pPr>
        <w:ind w:left="1440" w:hanging="360"/>
      </w:pPr>
    </w:lvl>
    <w:lvl w:ilvl="2" w:tplc="25713567" w:tentative="1">
      <w:start w:val="1"/>
      <w:numFmt w:val="lowerRoman"/>
      <w:lvlText w:val="%3."/>
      <w:lvlJc w:val="right"/>
      <w:pPr>
        <w:ind w:left="2160" w:hanging="180"/>
      </w:pPr>
    </w:lvl>
    <w:lvl w:ilvl="3" w:tplc="25713567" w:tentative="1">
      <w:start w:val="1"/>
      <w:numFmt w:val="decimal"/>
      <w:lvlText w:val="%4."/>
      <w:lvlJc w:val="left"/>
      <w:pPr>
        <w:ind w:left="2880" w:hanging="360"/>
      </w:pPr>
    </w:lvl>
    <w:lvl w:ilvl="4" w:tplc="25713567" w:tentative="1">
      <w:start w:val="1"/>
      <w:numFmt w:val="lowerLetter"/>
      <w:lvlText w:val="%5."/>
      <w:lvlJc w:val="left"/>
      <w:pPr>
        <w:ind w:left="3600" w:hanging="360"/>
      </w:pPr>
    </w:lvl>
    <w:lvl w:ilvl="5" w:tplc="25713567" w:tentative="1">
      <w:start w:val="1"/>
      <w:numFmt w:val="lowerRoman"/>
      <w:lvlText w:val="%6."/>
      <w:lvlJc w:val="right"/>
      <w:pPr>
        <w:ind w:left="4320" w:hanging="180"/>
      </w:pPr>
    </w:lvl>
    <w:lvl w:ilvl="6" w:tplc="25713567" w:tentative="1">
      <w:start w:val="1"/>
      <w:numFmt w:val="decimal"/>
      <w:lvlText w:val="%7."/>
      <w:lvlJc w:val="left"/>
      <w:pPr>
        <w:ind w:left="5040" w:hanging="360"/>
      </w:pPr>
    </w:lvl>
    <w:lvl w:ilvl="7" w:tplc="25713567" w:tentative="1">
      <w:start w:val="1"/>
      <w:numFmt w:val="lowerLetter"/>
      <w:lvlText w:val="%8."/>
      <w:lvlJc w:val="left"/>
      <w:pPr>
        <w:ind w:left="5760" w:hanging="360"/>
      </w:pPr>
    </w:lvl>
    <w:lvl w:ilvl="8" w:tplc="257135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860455">
    <w:multiLevelType w:val="hybridMultilevel"/>
    <w:lvl w:ilvl="0" w:tplc="27947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860455">
    <w:abstractNumId w:val="62860455"/>
  </w:num>
  <w:num w:numId="62860456">
    <w:abstractNumId w:val="628604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3157167" Type="http://schemas.openxmlformats.org/officeDocument/2006/relationships/image" Target="media/imgrId43157167.jpg" /></Relationships>
</file>

<file path=word/_rels/defaultHeader.xml.rels><?xml version="1.0" encoding="UTF-8" standalone="yes" ?><Relationships xmlns="http://schemas.openxmlformats.org/package/2006/relationships"><Relationship Id="rId43157166" Type="http://schemas.openxmlformats.org/officeDocument/2006/relationships/image" Target="media/imgrId4315716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05564e4f9bae276b" Type="http://schemas.openxmlformats.org/officeDocument/2006/relationships/header" Target="defaultHeader.xml"/><Relationship Id="rId282264e4f9bae283d" Type="http://schemas.openxmlformats.org/officeDocument/2006/relationships/footer" Target="defaultFooter.xml"/><Relationship Id="rId43157168" Type="http://schemas.openxmlformats.org/officeDocument/2006/relationships/image" Target="media/imgrId43157168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