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61 North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 ,MS 38732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Monty Barbati and he had no motors that needed repairs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BARBATI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27887626" name="Picture 1" descr="docs/captured/2023/signature2023-08-22-17-39-01-1692725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2-17-39-01-1692725941.png"/>
                    <pic:cNvPicPr/>
                  </pic:nvPicPr>
                  <pic:blipFill>
                    <a:blip r:embed="rId459410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0664e4f9250653a"/>
      <w:headerReference xmlns:r="http://schemas.openxmlformats.org/officeDocument/2006/relationships" w:type="default" r:id="rId774064e4f9250645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442220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9410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64553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9410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93788">
    <w:multiLevelType w:val="hybridMultilevel"/>
    <w:lvl w:ilvl="0" w:tplc="71285118">
      <w:start w:val="1"/>
      <w:numFmt w:val="decimal"/>
      <w:lvlText w:val="%1."/>
      <w:lvlJc w:val="left"/>
      <w:pPr>
        <w:ind w:left="720" w:hanging="360"/>
      </w:pPr>
    </w:lvl>
    <w:lvl w:ilvl="1" w:tplc="71285118" w:tentative="1">
      <w:start w:val="1"/>
      <w:numFmt w:val="lowerLetter"/>
      <w:lvlText w:val="%2."/>
      <w:lvlJc w:val="left"/>
      <w:pPr>
        <w:ind w:left="1440" w:hanging="360"/>
      </w:pPr>
    </w:lvl>
    <w:lvl w:ilvl="2" w:tplc="71285118" w:tentative="1">
      <w:start w:val="1"/>
      <w:numFmt w:val="lowerRoman"/>
      <w:lvlText w:val="%3."/>
      <w:lvlJc w:val="right"/>
      <w:pPr>
        <w:ind w:left="2160" w:hanging="180"/>
      </w:pPr>
    </w:lvl>
    <w:lvl w:ilvl="3" w:tplc="71285118" w:tentative="1">
      <w:start w:val="1"/>
      <w:numFmt w:val="decimal"/>
      <w:lvlText w:val="%4."/>
      <w:lvlJc w:val="left"/>
      <w:pPr>
        <w:ind w:left="2880" w:hanging="360"/>
      </w:pPr>
    </w:lvl>
    <w:lvl w:ilvl="4" w:tplc="71285118" w:tentative="1">
      <w:start w:val="1"/>
      <w:numFmt w:val="lowerLetter"/>
      <w:lvlText w:val="%5."/>
      <w:lvlJc w:val="left"/>
      <w:pPr>
        <w:ind w:left="3600" w:hanging="360"/>
      </w:pPr>
    </w:lvl>
    <w:lvl w:ilvl="5" w:tplc="71285118" w:tentative="1">
      <w:start w:val="1"/>
      <w:numFmt w:val="lowerRoman"/>
      <w:lvlText w:val="%6."/>
      <w:lvlJc w:val="right"/>
      <w:pPr>
        <w:ind w:left="4320" w:hanging="180"/>
      </w:pPr>
    </w:lvl>
    <w:lvl w:ilvl="6" w:tplc="71285118" w:tentative="1">
      <w:start w:val="1"/>
      <w:numFmt w:val="decimal"/>
      <w:lvlText w:val="%7."/>
      <w:lvlJc w:val="left"/>
      <w:pPr>
        <w:ind w:left="5040" w:hanging="360"/>
      </w:pPr>
    </w:lvl>
    <w:lvl w:ilvl="7" w:tplc="71285118" w:tentative="1">
      <w:start w:val="1"/>
      <w:numFmt w:val="lowerLetter"/>
      <w:lvlText w:val="%8."/>
      <w:lvlJc w:val="left"/>
      <w:pPr>
        <w:ind w:left="5760" w:hanging="360"/>
      </w:pPr>
    </w:lvl>
    <w:lvl w:ilvl="8" w:tplc="71285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93787">
    <w:multiLevelType w:val="hybridMultilevel"/>
    <w:lvl w:ilvl="0" w:tplc="12512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93787">
    <w:abstractNumId w:val="15793787"/>
  </w:num>
  <w:num w:numId="15793788">
    <w:abstractNumId w:val="157937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941080" Type="http://schemas.openxmlformats.org/officeDocument/2006/relationships/image" Target="media/imgrId45941080.jpg" /></Relationships>
</file>

<file path=word/_rels/defaultHeader.xml.rels><?xml version="1.0" encoding="UTF-8" standalone="yes" ?><Relationships xmlns="http://schemas.openxmlformats.org/package/2006/relationships"><Relationship Id="rId45941079" Type="http://schemas.openxmlformats.org/officeDocument/2006/relationships/image" Target="media/imgrId459410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4064e4f92506450" Type="http://schemas.openxmlformats.org/officeDocument/2006/relationships/header" Target="defaultHeader.xml"/><Relationship Id="rId750664e4f9250653a" Type="http://schemas.openxmlformats.org/officeDocument/2006/relationships/footer" Target="defaultFooter.xml"/><Relationship Id="rId45941081" Type="http://schemas.openxmlformats.org/officeDocument/2006/relationships/image" Target="media/imgrId459410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