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250HP motor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Renn Noble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83149951" name="Picture 1" descr="docs/captured/2023/signature2023-08-22-15-49-19-16927193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2-15-49-19-1692719359.png"/>
                    <pic:cNvPicPr/>
                  </pic:nvPicPr>
                  <pic:blipFill>
                    <a:blip r:embed="rId202513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74764e5f8d80d09f"/>
      <w:headerReference xmlns:r="http://schemas.openxmlformats.org/officeDocument/2006/relationships" w:type="default" r:id="rId586464e5f8d80cfd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3557481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02513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1799792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02513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265959">
    <w:multiLevelType w:val="hybridMultilevel"/>
    <w:lvl w:ilvl="0" w:tplc="77333429">
      <w:start w:val="1"/>
      <w:numFmt w:val="decimal"/>
      <w:lvlText w:val="%1."/>
      <w:lvlJc w:val="left"/>
      <w:pPr>
        <w:ind w:left="720" w:hanging="360"/>
      </w:pPr>
    </w:lvl>
    <w:lvl w:ilvl="1" w:tplc="77333429" w:tentative="1">
      <w:start w:val="1"/>
      <w:numFmt w:val="lowerLetter"/>
      <w:lvlText w:val="%2."/>
      <w:lvlJc w:val="left"/>
      <w:pPr>
        <w:ind w:left="1440" w:hanging="360"/>
      </w:pPr>
    </w:lvl>
    <w:lvl w:ilvl="2" w:tplc="77333429" w:tentative="1">
      <w:start w:val="1"/>
      <w:numFmt w:val="lowerRoman"/>
      <w:lvlText w:val="%3."/>
      <w:lvlJc w:val="right"/>
      <w:pPr>
        <w:ind w:left="2160" w:hanging="180"/>
      </w:pPr>
    </w:lvl>
    <w:lvl w:ilvl="3" w:tplc="77333429" w:tentative="1">
      <w:start w:val="1"/>
      <w:numFmt w:val="decimal"/>
      <w:lvlText w:val="%4."/>
      <w:lvlJc w:val="left"/>
      <w:pPr>
        <w:ind w:left="2880" w:hanging="360"/>
      </w:pPr>
    </w:lvl>
    <w:lvl w:ilvl="4" w:tplc="77333429" w:tentative="1">
      <w:start w:val="1"/>
      <w:numFmt w:val="lowerLetter"/>
      <w:lvlText w:val="%5."/>
      <w:lvlJc w:val="left"/>
      <w:pPr>
        <w:ind w:left="3600" w:hanging="360"/>
      </w:pPr>
    </w:lvl>
    <w:lvl w:ilvl="5" w:tplc="77333429" w:tentative="1">
      <w:start w:val="1"/>
      <w:numFmt w:val="lowerRoman"/>
      <w:lvlText w:val="%6."/>
      <w:lvlJc w:val="right"/>
      <w:pPr>
        <w:ind w:left="4320" w:hanging="180"/>
      </w:pPr>
    </w:lvl>
    <w:lvl w:ilvl="6" w:tplc="77333429" w:tentative="1">
      <w:start w:val="1"/>
      <w:numFmt w:val="decimal"/>
      <w:lvlText w:val="%7."/>
      <w:lvlJc w:val="left"/>
      <w:pPr>
        <w:ind w:left="5040" w:hanging="360"/>
      </w:pPr>
    </w:lvl>
    <w:lvl w:ilvl="7" w:tplc="77333429" w:tentative="1">
      <w:start w:val="1"/>
      <w:numFmt w:val="lowerLetter"/>
      <w:lvlText w:val="%8."/>
      <w:lvlJc w:val="left"/>
      <w:pPr>
        <w:ind w:left="5760" w:hanging="360"/>
      </w:pPr>
    </w:lvl>
    <w:lvl w:ilvl="8" w:tplc="773334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65958">
    <w:multiLevelType w:val="hybridMultilevel"/>
    <w:lvl w:ilvl="0" w:tplc="701186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265958">
    <w:abstractNumId w:val="31265958"/>
  </w:num>
  <w:num w:numId="31265959">
    <w:abstractNumId w:val="312659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0251336" Type="http://schemas.openxmlformats.org/officeDocument/2006/relationships/image" Target="media/imgrId20251336.jpg" /></Relationships>
</file>

<file path=word/_rels/defaultHeader.xml.rels><?xml version="1.0" encoding="UTF-8" standalone="yes" ?><Relationships xmlns="http://schemas.openxmlformats.org/package/2006/relationships"><Relationship Id="rId20251335" Type="http://schemas.openxmlformats.org/officeDocument/2006/relationships/image" Target="media/imgrId202513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86464e5f8d80cfd1" Type="http://schemas.openxmlformats.org/officeDocument/2006/relationships/header" Target="defaultHeader.xml"/><Relationship Id="rId274764e5f8d80d09f" Type="http://schemas.openxmlformats.org/officeDocument/2006/relationships/footer" Target="defaultFooter.xml"/><Relationship Id="rId20251337" Type="http://schemas.openxmlformats.org/officeDocument/2006/relationships/image" Target="media/imgrId2025133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