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Interiors, Inc.(Repair Wk)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 ,MS 38701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08/22/2023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150288 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250hp motor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Renn Noble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51944509" name="Picture 1" descr="docs/captured/2023/signature2023-08-22-15-45-29-1692719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22-15-45-29-1692719129.png"/>
                    <pic:cNvPicPr/>
                  </pic:nvPicPr>
                  <pic:blipFill>
                    <a:blip r:embed="rId695126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34364e74b99e89a4"/>
      <w:headerReference xmlns:r="http://schemas.openxmlformats.org/officeDocument/2006/relationships" w:type="default" r:id="rId944564e74b99e87c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2830827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951264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2592617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951264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041572">
    <w:multiLevelType w:val="hybridMultilevel"/>
    <w:lvl w:ilvl="0" w:tplc="55709213">
      <w:start w:val="1"/>
      <w:numFmt w:val="decimal"/>
      <w:lvlText w:val="%1."/>
      <w:lvlJc w:val="left"/>
      <w:pPr>
        <w:ind w:left="720" w:hanging="360"/>
      </w:pPr>
    </w:lvl>
    <w:lvl w:ilvl="1" w:tplc="55709213" w:tentative="1">
      <w:start w:val="1"/>
      <w:numFmt w:val="lowerLetter"/>
      <w:lvlText w:val="%2."/>
      <w:lvlJc w:val="left"/>
      <w:pPr>
        <w:ind w:left="1440" w:hanging="360"/>
      </w:pPr>
    </w:lvl>
    <w:lvl w:ilvl="2" w:tplc="55709213" w:tentative="1">
      <w:start w:val="1"/>
      <w:numFmt w:val="lowerRoman"/>
      <w:lvlText w:val="%3."/>
      <w:lvlJc w:val="right"/>
      <w:pPr>
        <w:ind w:left="2160" w:hanging="180"/>
      </w:pPr>
    </w:lvl>
    <w:lvl w:ilvl="3" w:tplc="55709213" w:tentative="1">
      <w:start w:val="1"/>
      <w:numFmt w:val="decimal"/>
      <w:lvlText w:val="%4."/>
      <w:lvlJc w:val="left"/>
      <w:pPr>
        <w:ind w:left="2880" w:hanging="360"/>
      </w:pPr>
    </w:lvl>
    <w:lvl w:ilvl="4" w:tplc="55709213" w:tentative="1">
      <w:start w:val="1"/>
      <w:numFmt w:val="lowerLetter"/>
      <w:lvlText w:val="%5."/>
      <w:lvlJc w:val="left"/>
      <w:pPr>
        <w:ind w:left="3600" w:hanging="360"/>
      </w:pPr>
    </w:lvl>
    <w:lvl w:ilvl="5" w:tplc="55709213" w:tentative="1">
      <w:start w:val="1"/>
      <w:numFmt w:val="lowerRoman"/>
      <w:lvlText w:val="%6."/>
      <w:lvlJc w:val="right"/>
      <w:pPr>
        <w:ind w:left="4320" w:hanging="180"/>
      </w:pPr>
    </w:lvl>
    <w:lvl w:ilvl="6" w:tplc="55709213" w:tentative="1">
      <w:start w:val="1"/>
      <w:numFmt w:val="decimal"/>
      <w:lvlText w:val="%7."/>
      <w:lvlJc w:val="left"/>
      <w:pPr>
        <w:ind w:left="5040" w:hanging="360"/>
      </w:pPr>
    </w:lvl>
    <w:lvl w:ilvl="7" w:tplc="55709213" w:tentative="1">
      <w:start w:val="1"/>
      <w:numFmt w:val="lowerLetter"/>
      <w:lvlText w:val="%8."/>
      <w:lvlJc w:val="left"/>
      <w:pPr>
        <w:ind w:left="5760" w:hanging="360"/>
      </w:pPr>
    </w:lvl>
    <w:lvl w:ilvl="8" w:tplc="557092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41571">
    <w:multiLevelType w:val="hybridMultilevel"/>
    <w:lvl w:ilvl="0" w:tplc="449397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041571">
    <w:abstractNumId w:val="19041571"/>
  </w:num>
  <w:num w:numId="19041572">
    <w:abstractNumId w:val="190415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9512644" Type="http://schemas.openxmlformats.org/officeDocument/2006/relationships/image" Target="media/imgrId69512644.jpg" /></Relationships>
</file>

<file path=word/_rels/defaultHeader.xml.rels><?xml version="1.0" encoding="UTF-8" standalone="yes" ?><Relationships xmlns="http://schemas.openxmlformats.org/package/2006/relationships"><Relationship Id="rId69512643" Type="http://schemas.openxmlformats.org/officeDocument/2006/relationships/image" Target="media/imgrId6951264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44564e74b99e87c2" Type="http://schemas.openxmlformats.org/officeDocument/2006/relationships/header" Target="defaultHeader.xml"/><Relationship Id="rId734364e74b99e89a4" Type="http://schemas.openxmlformats.org/officeDocument/2006/relationships/footer" Target="defaultFooter.xml"/><Relationship Id="rId69512645" Type="http://schemas.openxmlformats.org/officeDocument/2006/relationships/image" Target="media/imgrId6951264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