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Kroger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5079 Bledsoe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38141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150905 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Preform ultrasonic greasing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Preform ultrasonic greasing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Aaron Bennett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76445976" name="Picture 1" descr="docs/captured/2023/signature2023-08-22-14-12-25-1692713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2-14-12-25-1692713545.png"/>
                    <pic:cNvPicPr/>
                  </pic:nvPicPr>
                  <pic:blipFill>
                    <a:blip r:embed="rId772584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1464e4d9598bb04"/>
      <w:headerReference xmlns:r="http://schemas.openxmlformats.org/officeDocument/2006/relationships" w:type="default" r:id="rId606964e4d9598ba4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580482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2584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988274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2584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10606">
    <w:multiLevelType w:val="hybridMultilevel"/>
    <w:lvl w:ilvl="0" w:tplc="71389784">
      <w:start w:val="1"/>
      <w:numFmt w:val="decimal"/>
      <w:lvlText w:val="%1."/>
      <w:lvlJc w:val="left"/>
      <w:pPr>
        <w:ind w:left="720" w:hanging="360"/>
      </w:pPr>
    </w:lvl>
    <w:lvl w:ilvl="1" w:tplc="71389784" w:tentative="1">
      <w:start w:val="1"/>
      <w:numFmt w:val="lowerLetter"/>
      <w:lvlText w:val="%2."/>
      <w:lvlJc w:val="left"/>
      <w:pPr>
        <w:ind w:left="1440" w:hanging="360"/>
      </w:pPr>
    </w:lvl>
    <w:lvl w:ilvl="2" w:tplc="71389784" w:tentative="1">
      <w:start w:val="1"/>
      <w:numFmt w:val="lowerRoman"/>
      <w:lvlText w:val="%3."/>
      <w:lvlJc w:val="right"/>
      <w:pPr>
        <w:ind w:left="2160" w:hanging="180"/>
      </w:pPr>
    </w:lvl>
    <w:lvl w:ilvl="3" w:tplc="71389784" w:tentative="1">
      <w:start w:val="1"/>
      <w:numFmt w:val="decimal"/>
      <w:lvlText w:val="%4."/>
      <w:lvlJc w:val="left"/>
      <w:pPr>
        <w:ind w:left="2880" w:hanging="360"/>
      </w:pPr>
    </w:lvl>
    <w:lvl w:ilvl="4" w:tplc="71389784" w:tentative="1">
      <w:start w:val="1"/>
      <w:numFmt w:val="lowerLetter"/>
      <w:lvlText w:val="%5."/>
      <w:lvlJc w:val="left"/>
      <w:pPr>
        <w:ind w:left="3600" w:hanging="360"/>
      </w:pPr>
    </w:lvl>
    <w:lvl w:ilvl="5" w:tplc="71389784" w:tentative="1">
      <w:start w:val="1"/>
      <w:numFmt w:val="lowerRoman"/>
      <w:lvlText w:val="%6."/>
      <w:lvlJc w:val="right"/>
      <w:pPr>
        <w:ind w:left="4320" w:hanging="180"/>
      </w:pPr>
    </w:lvl>
    <w:lvl w:ilvl="6" w:tplc="71389784" w:tentative="1">
      <w:start w:val="1"/>
      <w:numFmt w:val="decimal"/>
      <w:lvlText w:val="%7."/>
      <w:lvlJc w:val="left"/>
      <w:pPr>
        <w:ind w:left="5040" w:hanging="360"/>
      </w:pPr>
    </w:lvl>
    <w:lvl w:ilvl="7" w:tplc="71389784" w:tentative="1">
      <w:start w:val="1"/>
      <w:numFmt w:val="lowerLetter"/>
      <w:lvlText w:val="%8."/>
      <w:lvlJc w:val="left"/>
      <w:pPr>
        <w:ind w:left="5760" w:hanging="360"/>
      </w:pPr>
    </w:lvl>
    <w:lvl w:ilvl="8" w:tplc="71389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10605">
    <w:multiLevelType w:val="hybridMultilevel"/>
    <w:lvl w:ilvl="0" w:tplc="46297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10605">
    <w:abstractNumId w:val="38110605"/>
  </w:num>
  <w:num w:numId="38110606">
    <w:abstractNumId w:val="381106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258467" Type="http://schemas.openxmlformats.org/officeDocument/2006/relationships/image" Target="media/imgrId77258467.jpg" /></Relationships>
</file>

<file path=word/_rels/defaultHeader.xml.rels><?xml version="1.0" encoding="UTF-8" standalone="yes" ?><Relationships xmlns="http://schemas.openxmlformats.org/package/2006/relationships"><Relationship Id="rId77258466" Type="http://schemas.openxmlformats.org/officeDocument/2006/relationships/image" Target="media/imgrId772584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6964e4d9598ba40" Type="http://schemas.openxmlformats.org/officeDocument/2006/relationships/header" Target="defaultHeader.xml"/><Relationship Id="rId221464e4d9598bb04" Type="http://schemas.openxmlformats.org/officeDocument/2006/relationships/footer" Target="defaultFooter.xml"/><Relationship Id="rId77258468" Type="http://schemas.openxmlformats.org/officeDocument/2006/relationships/image" Target="media/imgrId772584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