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Stuttgart Municipal Water Wks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Stuttgart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612 S. College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Stuttgart ,AR 72160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0025970 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new Gardner Denver blower that failed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danny wilson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35072804" name="Picture 1" descr="docs/captured/2023/signature2023-08-21-20-47-24-1692650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21-20-47-24-1692650844.png"/>
                    <pic:cNvPicPr/>
                  </pic:nvPicPr>
                  <pic:blipFill>
                    <a:blip r:embed="rId279960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06964e3d72a598cb"/>
      <w:headerReference xmlns:r="http://schemas.openxmlformats.org/officeDocument/2006/relationships" w:type="default" r:id="rId502464e3d72a597f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3030912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799604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5637608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799604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035553">
    <w:multiLevelType w:val="hybridMultilevel"/>
    <w:lvl w:ilvl="0" w:tplc="12920663">
      <w:start w:val="1"/>
      <w:numFmt w:val="decimal"/>
      <w:lvlText w:val="%1."/>
      <w:lvlJc w:val="left"/>
      <w:pPr>
        <w:ind w:left="720" w:hanging="360"/>
      </w:pPr>
    </w:lvl>
    <w:lvl w:ilvl="1" w:tplc="12920663" w:tentative="1">
      <w:start w:val="1"/>
      <w:numFmt w:val="lowerLetter"/>
      <w:lvlText w:val="%2."/>
      <w:lvlJc w:val="left"/>
      <w:pPr>
        <w:ind w:left="1440" w:hanging="360"/>
      </w:pPr>
    </w:lvl>
    <w:lvl w:ilvl="2" w:tplc="12920663" w:tentative="1">
      <w:start w:val="1"/>
      <w:numFmt w:val="lowerRoman"/>
      <w:lvlText w:val="%3."/>
      <w:lvlJc w:val="right"/>
      <w:pPr>
        <w:ind w:left="2160" w:hanging="180"/>
      </w:pPr>
    </w:lvl>
    <w:lvl w:ilvl="3" w:tplc="12920663" w:tentative="1">
      <w:start w:val="1"/>
      <w:numFmt w:val="decimal"/>
      <w:lvlText w:val="%4."/>
      <w:lvlJc w:val="left"/>
      <w:pPr>
        <w:ind w:left="2880" w:hanging="360"/>
      </w:pPr>
    </w:lvl>
    <w:lvl w:ilvl="4" w:tplc="12920663" w:tentative="1">
      <w:start w:val="1"/>
      <w:numFmt w:val="lowerLetter"/>
      <w:lvlText w:val="%5."/>
      <w:lvlJc w:val="left"/>
      <w:pPr>
        <w:ind w:left="3600" w:hanging="360"/>
      </w:pPr>
    </w:lvl>
    <w:lvl w:ilvl="5" w:tplc="12920663" w:tentative="1">
      <w:start w:val="1"/>
      <w:numFmt w:val="lowerRoman"/>
      <w:lvlText w:val="%6."/>
      <w:lvlJc w:val="right"/>
      <w:pPr>
        <w:ind w:left="4320" w:hanging="180"/>
      </w:pPr>
    </w:lvl>
    <w:lvl w:ilvl="6" w:tplc="12920663" w:tentative="1">
      <w:start w:val="1"/>
      <w:numFmt w:val="decimal"/>
      <w:lvlText w:val="%7."/>
      <w:lvlJc w:val="left"/>
      <w:pPr>
        <w:ind w:left="5040" w:hanging="360"/>
      </w:pPr>
    </w:lvl>
    <w:lvl w:ilvl="7" w:tplc="12920663" w:tentative="1">
      <w:start w:val="1"/>
      <w:numFmt w:val="lowerLetter"/>
      <w:lvlText w:val="%8."/>
      <w:lvlJc w:val="left"/>
      <w:pPr>
        <w:ind w:left="5760" w:hanging="360"/>
      </w:pPr>
    </w:lvl>
    <w:lvl w:ilvl="8" w:tplc="129206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35552">
    <w:multiLevelType w:val="hybridMultilevel"/>
    <w:lvl w:ilvl="0" w:tplc="270514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035552">
    <w:abstractNumId w:val="85035552"/>
  </w:num>
  <w:num w:numId="85035553">
    <w:abstractNumId w:val="850355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7996048" Type="http://schemas.openxmlformats.org/officeDocument/2006/relationships/image" Target="media/imgrId27996048.jpg" /></Relationships>
</file>

<file path=word/_rels/defaultHeader.xml.rels><?xml version="1.0" encoding="UTF-8" standalone="yes" ?><Relationships xmlns="http://schemas.openxmlformats.org/package/2006/relationships"><Relationship Id="rId27996047" Type="http://schemas.openxmlformats.org/officeDocument/2006/relationships/image" Target="media/imgrId2799604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02464e3d72a597f1" Type="http://schemas.openxmlformats.org/officeDocument/2006/relationships/header" Target="defaultHeader.xml"/><Relationship Id="rId406964e3d72a598cb" Type="http://schemas.openxmlformats.org/officeDocument/2006/relationships/footer" Target="defaultFooter.xml"/><Relationship Id="rId27996049" Type="http://schemas.openxmlformats.org/officeDocument/2006/relationships/image" Target="media/imgrId2799604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