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INSITUFORM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 CORPORATE DRIVE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Wayne Vannucci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 ,MS 38606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08/18/2023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Motor was picked up and dropped off by Jim Reid. Customer states that one motor is bad and the other motor when installed they heard a pop and did not know if it was the motor or gearbox. Customer did not know which motor popped and which is for sure bad. Need to check both. I do not have a pic of the motors but should be small servo motors.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Davis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4811068" name="Picture 1" descr="docs/captured/2023/signature2023-08-21-14-49-55-1692629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21-14-49-55-1692629395.png"/>
                    <pic:cNvPicPr/>
                  </pic:nvPicPr>
                  <pic:blipFill>
                    <a:blip r:embed="rId33601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68564e3b69b4ff9e"/>
      <w:headerReference xmlns:r="http://schemas.openxmlformats.org/officeDocument/2006/relationships" w:type="default" r:id="rId156764e3b69b4fee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98077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360137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060809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360137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50738">
    <w:multiLevelType w:val="hybridMultilevel"/>
    <w:lvl w:ilvl="0" w:tplc="98894573">
      <w:start w:val="1"/>
      <w:numFmt w:val="decimal"/>
      <w:lvlText w:val="%1."/>
      <w:lvlJc w:val="left"/>
      <w:pPr>
        <w:ind w:left="720" w:hanging="360"/>
      </w:pPr>
    </w:lvl>
    <w:lvl w:ilvl="1" w:tplc="98894573" w:tentative="1">
      <w:start w:val="1"/>
      <w:numFmt w:val="lowerLetter"/>
      <w:lvlText w:val="%2."/>
      <w:lvlJc w:val="left"/>
      <w:pPr>
        <w:ind w:left="1440" w:hanging="360"/>
      </w:pPr>
    </w:lvl>
    <w:lvl w:ilvl="2" w:tplc="98894573" w:tentative="1">
      <w:start w:val="1"/>
      <w:numFmt w:val="lowerRoman"/>
      <w:lvlText w:val="%3."/>
      <w:lvlJc w:val="right"/>
      <w:pPr>
        <w:ind w:left="2160" w:hanging="180"/>
      </w:pPr>
    </w:lvl>
    <w:lvl w:ilvl="3" w:tplc="98894573" w:tentative="1">
      <w:start w:val="1"/>
      <w:numFmt w:val="decimal"/>
      <w:lvlText w:val="%4."/>
      <w:lvlJc w:val="left"/>
      <w:pPr>
        <w:ind w:left="2880" w:hanging="360"/>
      </w:pPr>
    </w:lvl>
    <w:lvl w:ilvl="4" w:tplc="98894573" w:tentative="1">
      <w:start w:val="1"/>
      <w:numFmt w:val="lowerLetter"/>
      <w:lvlText w:val="%5."/>
      <w:lvlJc w:val="left"/>
      <w:pPr>
        <w:ind w:left="3600" w:hanging="360"/>
      </w:pPr>
    </w:lvl>
    <w:lvl w:ilvl="5" w:tplc="98894573" w:tentative="1">
      <w:start w:val="1"/>
      <w:numFmt w:val="lowerRoman"/>
      <w:lvlText w:val="%6."/>
      <w:lvlJc w:val="right"/>
      <w:pPr>
        <w:ind w:left="4320" w:hanging="180"/>
      </w:pPr>
    </w:lvl>
    <w:lvl w:ilvl="6" w:tplc="98894573" w:tentative="1">
      <w:start w:val="1"/>
      <w:numFmt w:val="decimal"/>
      <w:lvlText w:val="%7."/>
      <w:lvlJc w:val="left"/>
      <w:pPr>
        <w:ind w:left="5040" w:hanging="360"/>
      </w:pPr>
    </w:lvl>
    <w:lvl w:ilvl="7" w:tplc="98894573" w:tentative="1">
      <w:start w:val="1"/>
      <w:numFmt w:val="lowerLetter"/>
      <w:lvlText w:val="%8."/>
      <w:lvlJc w:val="left"/>
      <w:pPr>
        <w:ind w:left="5760" w:hanging="360"/>
      </w:pPr>
    </w:lvl>
    <w:lvl w:ilvl="8" w:tplc="98894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50737">
    <w:multiLevelType w:val="hybridMultilevel"/>
    <w:lvl w:ilvl="0" w:tplc="9628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50737">
    <w:abstractNumId w:val="78850737"/>
  </w:num>
  <w:num w:numId="78850738">
    <w:abstractNumId w:val="788507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601374" Type="http://schemas.openxmlformats.org/officeDocument/2006/relationships/image" Target="media/imgrId33601374.jpg" /></Relationships>
</file>

<file path=word/_rels/defaultHeader.xml.rels><?xml version="1.0" encoding="UTF-8" standalone="yes" ?><Relationships xmlns="http://schemas.openxmlformats.org/package/2006/relationships"><Relationship Id="rId33601373" Type="http://schemas.openxmlformats.org/officeDocument/2006/relationships/image" Target="media/imgrId3360137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6764e3b69b4fee9" Type="http://schemas.openxmlformats.org/officeDocument/2006/relationships/header" Target="defaultHeader.xml"/><Relationship Id="rId668564e3b69b4ff9e" Type="http://schemas.openxmlformats.org/officeDocument/2006/relationships/footer" Target="defaultFooter.xml"/><Relationship Id="rId33601375" Type="http://schemas.openxmlformats.org/officeDocument/2006/relationships/image" Target="media/imgrId3360137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