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200hp vertical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50928808" name="Picture 1" descr="docs/captured/2023/signature2023-08-18-18-39-35-1692383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8-18-39-35-1692383975.png"/>
                    <pic:cNvPicPr/>
                  </pic:nvPicPr>
                  <pic:blipFill>
                    <a:blip r:embed="rId26162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5564e0d578b6539"/>
      <w:headerReference xmlns:r="http://schemas.openxmlformats.org/officeDocument/2006/relationships" w:type="default" r:id="rId166164e0d578b633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555261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61621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98511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61621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651982">
    <w:multiLevelType w:val="hybridMultilevel"/>
    <w:lvl w:ilvl="0" w:tplc="84290865">
      <w:start w:val="1"/>
      <w:numFmt w:val="decimal"/>
      <w:lvlText w:val="%1."/>
      <w:lvlJc w:val="left"/>
      <w:pPr>
        <w:ind w:left="720" w:hanging="360"/>
      </w:pPr>
    </w:lvl>
    <w:lvl w:ilvl="1" w:tplc="84290865" w:tentative="1">
      <w:start w:val="1"/>
      <w:numFmt w:val="lowerLetter"/>
      <w:lvlText w:val="%2."/>
      <w:lvlJc w:val="left"/>
      <w:pPr>
        <w:ind w:left="1440" w:hanging="360"/>
      </w:pPr>
    </w:lvl>
    <w:lvl w:ilvl="2" w:tplc="84290865" w:tentative="1">
      <w:start w:val="1"/>
      <w:numFmt w:val="lowerRoman"/>
      <w:lvlText w:val="%3."/>
      <w:lvlJc w:val="right"/>
      <w:pPr>
        <w:ind w:left="2160" w:hanging="180"/>
      </w:pPr>
    </w:lvl>
    <w:lvl w:ilvl="3" w:tplc="84290865" w:tentative="1">
      <w:start w:val="1"/>
      <w:numFmt w:val="decimal"/>
      <w:lvlText w:val="%4."/>
      <w:lvlJc w:val="left"/>
      <w:pPr>
        <w:ind w:left="2880" w:hanging="360"/>
      </w:pPr>
    </w:lvl>
    <w:lvl w:ilvl="4" w:tplc="84290865" w:tentative="1">
      <w:start w:val="1"/>
      <w:numFmt w:val="lowerLetter"/>
      <w:lvlText w:val="%5."/>
      <w:lvlJc w:val="left"/>
      <w:pPr>
        <w:ind w:left="3600" w:hanging="360"/>
      </w:pPr>
    </w:lvl>
    <w:lvl w:ilvl="5" w:tplc="84290865" w:tentative="1">
      <w:start w:val="1"/>
      <w:numFmt w:val="lowerRoman"/>
      <w:lvlText w:val="%6."/>
      <w:lvlJc w:val="right"/>
      <w:pPr>
        <w:ind w:left="4320" w:hanging="180"/>
      </w:pPr>
    </w:lvl>
    <w:lvl w:ilvl="6" w:tplc="84290865" w:tentative="1">
      <w:start w:val="1"/>
      <w:numFmt w:val="decimal"/>
      <w:lvlText w:val="%7."/>
      <w:lvlJc w:val="left"/>
      <w:pPr>
        <w:ind w:left="5040" w:hanging="360"/>
      </w:pPr>
    </w:lvl>
    <w:lvl w:ilvl="7" w:tplc="84290865" w:tentative="1">
      <w:start w:val="1"/>
      <w:numFmt w:val="lowerLetter"/>
      <w:lvlText w:val="%8."/>
      <w:lvlJc w:val="left"/>
      <w:pPr>
        <w:ind w:left="5760" w:hanging="360"/>
      </w:pPr>
    </w:lvl>
    <w:lvl w:ilvl="8" w:tplc="84290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51981">
    <w:multiLevelType w:val="hybridMultilevel"/>
    <w:lvl w:ilvl="0" w:tplc="10375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651981">
    <w:abstractNumId w:val="34651981"/>
  </w:num>
  <w:num w:numId="34651982">
    <w:abstractNumId w:val="34651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6162167" Type="http://schemas.openxmlformats.org/officeDocument/2006/relationships/image" Target="media/imgrId26162167.jpg" /></Relationships>
</file>

<file path=word/_rels/defaultHeader.xml.rels><?xml version="1.0" encoding="UTF-8" standalone="yes" ?><Relationships xmlns="http://schemas.openxmlformats.org/package/2006/relationships"><Relationship Id="rId26162166" Type="http://schemas.openxmlformats.org/officeDocument/2006/relationships/image" Target="media/imgrId261621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6164e0d578b633f" Type="http://schemas.openxmlformats.org/officeDocument/2006/relationships/header" Target="defaultHeader.xml"/><Relationship Id="rId565564e0d578b6539" Type="http://schemas.openxmlformats.org/officeDocument/2006/relationships/footer" Target="defaultFooter.xml"/><Relationship Id="rId26162168" Type="http://schemas.openxmlformats.org/officeDocument/2006/relationships/image" Target="media/imgrId261621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