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150764 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100HP motor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 Singleton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500745774" name="Picture 1" descr="docs/captured/2023/signature2023-08-18-14-04-38-16923674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18-14-04-38-1692367478.png"/>
                    <pic:cNvPicPr/>
                  </pic:nvPicPr>
                  <pic:blipFill>
                    <a:blip r:embed="rId769127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99864df8375b7085"/>
      <w:headerReference xmlns:r="http://schemas.openxmlformats.org/officeDocument/2006/relationships" w:type="default" r:id="rId852764df8375b6db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3390501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691279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5915954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691279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940546">
    <w:multiLevelType w:val="hybridMultilevel"/>
    <w:lvl w:ilvl="0" w:tplc="44935659">
      <w:start w:val="1"/>
      <w:numFmt w:val="decimal"/>
      <w:lvlText w:val="%1."/>
      <w:lvlJc w:val="left"/>
      <w:pPr>
        <w:ind w:left="720" w:hanging="360"/>
      </w:pPr>
    </w:lvl>
    <w:lvl w:ilvl="1" w:tplc="44935659" w:tentative="1">
      <w:start w:val="1"/>
      <w:numFmt w:val="lowerLetter"/>
      <w:lvlText w:val="%2."/>
      <w:lvlJc w:val="left"/>
      <w:pPr>
        <w:ind w:left="1440" w:hanging="360"/>
      </w:pPr>
    </w:lvl>
    <w:lvl w:ilvl="2" w:tplc="44935659" w:tentative="1">
      <w:start w:val="1"/>
      <w:numFmt w:val="lowerRoman"/>
      <w:lvlText w:val="%3."/>
      <w:lvlJc w:val="right"/>
      <w:pPr>
        <w:ind w:left="2160" w:hanging="180"/>
      </w:pPr>
    </w:lvl>
    <w:lvl w:ilvl="3" w:tplc="44935659" w:tentative="1">
      <w:start w:val="1"/>
      <w:numFmt w:val="decimal"/>
      <w:lvlText w:val="%4."/>
      <w:lvlJc w:val="left"/>
      <w:pPr>
        <w:ind w:left="2880" w:hanging="360"/>
      </w:pPr>
    </w:lvl>
    <w:lvl w:ilvl="4" w:tplc="44935659" w:tentative="1">
      <w:start w:val="1"/>
      <w:numFmt w:val="lowerLetter"/>
      <w:lvlText w:val="%5."/>
      <w:lvlJc w:val="left"/>
      <w:pPr>
        <w:ind w:left="3600" w:hanging="360"/>
      </w:pPr>
    </w:lvl>
    <w:lvl w:ilvl="5" w:tplc="44935659" w:tentative="1">
      <w:start w:val="1"/>
      <w:numFmt w:val="lowerRoman"/>
      <w:lvlText w:val="%6."/>
      <w:lvlJc w:val="right"/>
      <w:pPr>
        <w:ind w:left="4320" w:hanging="180"/>
      </w:pPr>
    </w:lvl>
    <w:lvl w:ilvl="6" w:tplc="44935659" w:tentative="1">
      <w:start w:val="1"/>
      <w:numFmt w:val="decimal"/>
      <w:lvlText w:val="%7."/>
      <w:lvlJc w:val="left"/>
      <w:pPr>
        <w:ind w:left="5040" w:hanging="360"/>
      </w:pPr>
    </w:lvl>
    <w:lvl w:ilvl="7" w:tplc="44935659" w:tentative="1">
      <w:start w:val="1"/>
      <w:numFmt w:val="lowerLetter"/>
      <w:lvlText w:val="%8."/>
      <w:lvlJc w:val="left"/>
      <w:pPr>
        <w:ind w:left="5760" w:hanging="360"/>
      </w:pPr>
    </w:lvl>
    <w:lvl w:ilvl="8" w:tplc="449356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40545">
    <w:multiLevelType w:val="hybridMultilevel"/>
    <w:lvl w:ilvl="0" w:tplc="49840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940545">
    <w:abstractNumId w:val="36940545"/>
  </w:num>
  <w:num w:numId="36940546">
    <w:abstractNumId w:val="369405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6912792" Type="http://schemas.openxmlformats.org/officeDocument/2006/relationships/image" Target="media/imgrId76912792.jpg" /></Relationships>
</file>

<file path=word/_rels/defaultHeader.xml.rels><?xml version="1.0" encoding="UTF-8" standalone="yes" ?><Relationships xmlns="http://schemas.openxmlformats.org/package/2006/relationships"><Relationship Id="rId76912791" Type="http://schemas.openxmlformats.org/officeDocument/2006/relationships/image" Target="media/imgrId7691279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52764df8375b6dbf" Type="http://schemas.openxmlformats.org/officeDocument/2006/relationships/header" Target="defaultHeader.xml"/><Relationship Id="rId499864df8375b7085" Type="http://schemas.openxmlformats.org/officeDocument/2006/relationships/footer" Target="defaultFooter.xml"/><Relationship Id="rId76912793" Type="http://schemas.openxmlformats.org/officeDocument/2006/relationships/image" Target="media/imgrId7691279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