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St. Jude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262 Danny Thomas Place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Rick Bolton and was told he would have a 10hp motor next week to pick up for a bearing swap and also one to look at to see if we could order a fan and a end bell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Rick Bolton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64720992" name="Picture 1" descr="docs/captured/2023/signature2023-08-17-18-59-15-1692298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7-18-59-15-1692298755.png"/>
                    <pic:cNvPicPr/>
                  </pic:nvPicPr>
                  <pic:blipFill>
                    <a:blip r:embed="rId401446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87064fa0f83b6e02"/>
      <w:headerReference xmlns:r="http://schemas.openxmlformats.org/officeDocument/2006/relationships" w:type="default" r:id="rId450364fa0f83b6ce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738519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14461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3736609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14461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25965">
    <w:multiLevelType w:val="hybridMultilevel"/>
    <w:lvl w:ilvl="0" w:tplc="41698076">
      <w:start w:val="1"/>
      <w:numFmt w:val="decimal"/>
      <w:lvlText w:val="%1."/>
      <w:lvlJc w:val="left"/>
      <w:pPr>
        <w:ind w:left="720" w:hanging="360"/>
      </w:pPr>
    </w:lvl>
    <w:lvl w:ilvl="1" w:tplc="41698076" w:tentative="1">
      <w:start w:val="1"/>
      <w:numFmt w:val="lowerLetter"/>
      <w:lvlText w:val="%2."/>
      <w:lvlJc w:val="left"/>
      <w:pPr>
        <w:ind w:left="1440" w:hanging="360"/>
      </w:pPr>
    </w:lvl>
    <w:lvl w:ilvl="2" w:tplc="41698076" w:tentative="1">
      <w:start w:val="1"/>
      <w:numFmt w:val="lowerRoman"/>
      <w:lvlText w:val="%3."/>
      <w:lvlJc w:val="right"/>
      <w:pPr>
        <w:ind w:left="2160" w:hanging="180"/>
      </w:pPr>
    </w:lvl>
    <w:lvl w:ilvl="3" w:tplc="41698076" w:tentative="1">
      <w:start w:val="1"/>
      <w:numFmt w:val="decimal"/>
      <w:lvlText w:val="%4."/>
      <w:lvlJc w:val="left"/>
      <w:pPr>
        <w:ind w:left="2880" w:hanging="360"/>
      </w:pPr>
    </w:lvl>
    <w:lvl w:ilvl="4" w:tplc="41698076" w:tentative="1">
      <w:start w:val="1"/>
      <w:numFmt w:val="lowerLetter"/>
      <w:lvlText w:val="%5."/>
      <w:lvlJc w:val="left"/>
      <w:pPr>
        <w:ind w:left="3600" w:hanging="360"/>
      </w:pPr>
    </w:lvl>
    <w:lvl w:ilvl="5" w:tplc="41698076" w:tentative="1">
      <w:start w:val="1"/>
      <w:numFmt w:val="lowerRoman"/>
      <w:lvlText w:val="%6."/>
      <w:lvlJc w:val="right"/>
      <w:pPr>
        <w:ind w:left="4320" w:hanging="180"/>
      </w:pPr>
    </w:lvl>
    <w:lvl w:ilvl="6" w:tplc="41698076" w:tentative="1">
      <w:start w:val="1"/>
      <w:numFmt w:val="decimal"/>
      <w:lvlText w:val="%7."/>
      <w:lvlJc w:val="left"/>
      <w:pPr>
        <w:ind w:left="5040" w:hanging="360"/>
      </w:pPr>
    </w:lvl>
    <w:lvl w:ilvl="7" w:tplc="41698076" w:tentative="1">
      <w:start w:val="1"/>
      <w:numFmt w:val="lowerLetter"/>
      <w:lvlText w:val="%8."/>
      <w:lvlJc w:val="left"/>
      <w:pPr>
        <w:ind w:left="5760" w:hanging="360"/>
      </w:pPr>
    </w:lvl>
    <w:lvl w:ilvl="8" w:tplc="41698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25964">
    <w:multiLevelType w:val="hybridMultilevel"/>
    <w:lvl w:ilvl="0" w:tplc="95628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425964">
    <w:abstractNumId w:val="75425964"/>
  </w:num>
  <w:num w:numId="75425965">
    <w:abstractNumId w:val="754259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144615" Type="http://schemas.openxmlformats.org/officeDocument/2006/relationships/image" Target="media/imgrId40144615.jpg" /></Relationships>
</file>

<file path=word/_rels/defaultHeader.xml.rels><?xml version="1.0" encoding="UTF-8" standalone="yes" ?><Relationships xmlns="http://schemas.openxmlformats.org/package/2006/relationships"><Relationship Id="rId40144614" Type="http://schemas.openxmlformats.org/officeDocument/2006/relationships/image" Target="media/imgrId4014461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0364fa0f83b6cee" Type="http://schemas.openxmlformats.org/officeDocument/2006/relationships/header" Target="defaultHeader.xml"/><Relationship Id="rId887064fa0f83b6e02" Type="http://schemas.openxmlformats.org/officeDocument/2006/relationships/footer" Target="defaultFooter.xml"/><Relationship Id="rId40144616" Type="http://schemas.openxmlformats.org/officeDocument/2006/relationships/image" Target="media/imgrId4014461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