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Pennakem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3324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Penn A Kem to try to speak to Wes Ballard but was told I needed an appointment! I have called and left a message for him to return my call but nothing yet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 Ballard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71900062" name="Picture 1" descr="docs/captured/2023/signature2023-08-17-18-48-21-1692298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8-48-21-1692298101.png"/>
                    <pic:cNvPicPr/>
                  </pic:nvPicPr>
                  <pic:blipFill>
                    <a:blip r:embed="rId972238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6564de6c7214a6d"/>
      <w:headerReference xmlns:r="http://schemas.openxmlformats.org/officeDocument/2006/relationships" w:type="default" r:id="rId312664de6c721497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934869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2238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593195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2238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59007">
    <w:multiLevelType w:val="hybridMultilevel"/>
    <w:lvl w:ilvl="0" w:tplc="18816869">
      <w:start w:val="1"/>
      <w:numFmt w:val="decimal"/>
      <w:lvlText w:val="%1."/>
      <w:lvlJc w:val="left"/>
      <w:pPr>
        <w:ind w:left="720" w:hanging="360"/>
      </w:pPr>
    </w:lvl>
    <w:lvl w:ilvl="1" w:tplc="18816869" w:tentative="1">
      <w:start w:val="1"/>
      <w:numFmt w:val="lowerLetter"/>
      <w:lvlText w:val="%2."/>
      <w:lvlJc w:val="left"/>
      <w:pPr>
        <w:ind w:left="1440" w:hanging="360"/>
      </w:pPr>
    </w:lvl>
    <w:lvl w:ilvl="2" w:tplc="18816869" w:tentative="1">
      <w:start w:val="1"/>
      <w:numFmt w:val="lowerRoman"/>
      <w:lvlText w:val="%3."/>
      <w:lvlJc w:val="right"/>
      <w:pPr>
        <w:ind w:left="2160" w:hanging="180"/>
      </w:pPr>
    </w:lvl>
    <w:lvl w:ilvl="3" w:tplc="18816869" w:tentative="1">
      <w:start w:val="1"/>
      <w:numFmt w:val="decimal"/>
      <w:lvlText w:val="%4."/>
      <w:lvlJc w:val="left"/>
      <w:pPr>
        <w:ind w:left="2880" w:hanging="360"/>
      </w:pPr>
    </w:lvl>
    <w:lvl w:ilvl="4" w:tplc="18816869" w:tentative="1">
      <w:start w:val="1"/>
      <w:numFmt w:val="lowerLetter"/>
      <w:lvlText w:val="%5."/>
      <w:lvlJc w:val="left"/>
      <w:pPr>
        <w:ind w:left="3600" w:hanging="360"/>
      </w:pPr>
    </w:lvl>
    <w:lvl w:ilvl="5" w:tplc="18816869" w:tentative="1">
      <w:start w:val="1"/>
      <w:numFmt w:val="lowerRoman"/>
      <w:lvlText w:val="%6."/>
      <w:lvlJc w:val="right"/>
      <w:pPr>
        <w:ind w:left="4320" w:hanging="180"/>
      </w:pPr>
    </w:lvl>
    <w:lvl w:ilvl="6" w:tplc="18816869" w:tentative="1">
      <w:start w:val="1"/>
      <w:numFmt w:val="decimal"/>
      <w:lvlText w:val="%7."/>
      <w:lvlJc w:val="left"/>
      <w:pPr>
        <w:ind w:left="5040" w:hanging="360"/>
      </w:pPr>
    </w:lvl>
    <w:lvl w:ilvl="7" w:tplc="18816869" w:tentative="1">
      <w:start w:val="1"/>
      <w:numFmt w:val="lowerLetter"/>
      <w:lvlText w:val="%8."/>
      <w:lvlJc w:val="left"/>
      <w:pPr>
        <w:ind w:left="5760" w:hanging="360"/>
      </w:pPr>
    </w:lvl>
    <w:lvl w:ilvl="8" w:tplc="18816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59006">
    <w:multiLevelType w:val="hybridMultilevel"/>
    <w:lvl w:ilvl="0" w:tplc="3405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59006">
    <w:abstractNumId w:val="57959006"/>
  </w:num>
  <w:num w:numId="57959007">
    <w:abstractNumId w:val="57959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223881" Type="http://schemas.openxmlformats.org/officeDocument/2006/relationships/image" Target="media/imgrId97223881.jpg" /></Relationships>
</file>

<file path=word/_rels/defaultHeader.xml.rels><?xml version="1.0" encoding="UTF-8" standalone="yes" ?><Relationships xmlns="http://schemas.openxmlformats.org/package/2006/relationships"><Relationship Id="rId97223880" Type="http://schemas.openxmlformats.org/officeDocument/2006/relationships/image" Target="media/imgrId972238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2664de6c7214971" Type="http://schemas.openxmlformats.org/officeDocument/2006/relationships/header" Target="defaultHeader.xml"/><Relationship Id="rId106564de6c7214a6d" Type="http://schemas.openxmlformats.org/officeDocument/2006/relationships/footer" Target="defaultFooter.xml"/><Relationship Id="rId97223882" Type="http://schemas.openxmlformats.org/officeDocument/2006/relationships/image" Target="media/imgrId972238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