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PMC Biogenix,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1231 Pope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My contact was Lance and he is no longer there but I did get a guys name Rex Kirby (I believe was his last name) but was informed that they use Tri-State for the motor repairs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Lance Eckel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40350424" name="Picture 1" descr="docs/captured/2023/signature2023-08-17-17-44-42-1692294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7-17-44-42-1692294282.png"/>
                    <pic:cNvPicPr/>
                  </pic:nvPicPr>
                  <pic:blipFill>
                    <a:blip r:embed="rId99500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78464de6e284ff4b"/>
      <w:headerReference xmlns:r="http://schemas.openxmlformats.org/officeDocument/2006/relationships" w:type="default" r:id="rId388664de6e284fe7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633815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5003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9870974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5003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51983">
    <w:multiLevelType w:val="hybridMultilevel"/>
    <w:lvl w:ilvl="0" w:tplc="75284637">
      <w:start w:val="1"/>
      <w:numFmt w:val="decimal"/>
      <w:lvlText w:val="%1."/>
      <w:lvlJc w:val="left"/>
      <w:pPr>
        <w:ind w:left="720" w:hanging="360"/>
      </w:pPr>
    </w:lvl>
    <w:lvl w:ilvl="1" w:tplc="75284637" w:tentative="1">
      <w:start w:val="1"/>
      <w:numFmt w:val="lowerLetter"/>
      <w:lvlText w:val="%2."/>
      <w:lvlJc w:val="left"/>
      <w:pPr>
        <w:ind w:left="1440" w:hanging="360"/>
      </w:pPr>
    </w:lvl>
    <w:lvl w:ilvl="2" w:tplc="75284637" w:tentative="1">
      <w:start w:val="1"/>
      <w:numFmt w:val="lowerRoman"/>
      <w:lvlText w:val="%3."/>
      <w:lvlJc w:val="right"/>
      <w:pPr>
        <w:ind w:left="2160" w:hanging="180"/>
      </w:pPr>
    </w:lvl>
    <w:lvl w:ilvl="3" w:tplc="75284637" w:tentative="1">
      <w:start w:val="1"/>
      <w:numFmt w:val="decimal"/>
      <w:lvlText w:val="%4."/>
      <w:lvlJc w:val="left"/>
      <w:pPr>
        <w:ind w:left="2880" w:hanging="360"/>
      </w:pPr>
    </w:lvl>
    <w:lvl w:ilvl="4" w:tplc="75284637" w:tentative="1">
      <w:start w:val="1"/>
      <w:numFmt w:val="lowerLetter"/>
      <w:lvlText w:val="%5."/>
      <w:lvlJc w:val="left"/>
      <w:pPr>
        <w:ind w:left="3600" w:hanging="360"/>
      </w:pPr>
    </w:lvl>
    <w:lvl w:ilvl="5" w:tplc="75284637" w:tentative="1">
      <w:start w:val="1"/>
      <w:numFmt w:val="lowerRoman"/>
      <w:lvlText w:val="%6."/>
      <w:lvlJc w:val="right"/>
      <w:pPr>
        <w:ind w:left="4320" w:hanging="180"/>
      </w:pPr>
    </w:lvl>
    <w:lvl w:ilvl="6" w:tplc="75284637" w:tentative="1">
      <w:start w:val="1"/>
      <w:numFmt w:val="decimal"/>
      <w:lvlText w:val="%7."/>
      <w:lvlJc w:val="left"/>
      <w:pPr>
        <w:ind w:left="5040" w:hanging="360"/>
      </w:pPr>
    </w:lvl>
    <w:lvl w:ilvl="7" w:tplc="75284637" w:tentative="1">
      <w:start w:val="1"/>
      <w:numFmt w:val="lowerLetter"/>
      <w:lvlText w:val="%8."/>
      <w:lvlJc w:val="left"/>
      <w:pPr>
        <w:ind w:left="5760" w:hanging="360"/>
      </w:pPr>
    </w:lvl>
    <w:lvl w:ilvl="8" w:tplc="75284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51982">
    <w:multiLevelType w:val="hybridMultilevel"/>
    <w:lvl w:ilvl="0" w:tplc="8610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51982">
    <w:abstractNumId w:val="21251982"/>
  </w:num>
  <w:num w:numId="21251983">
    <w:abstractNumId w:val="212519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500303" Type="http://schemas.openxmlformats.org/officeDocument/2006/relationships/image" Target="media/imgrId99500303.jpg" /></Relationships>
</file>

<file path=word/_rels/defaultHeader.xml.rels><?xml version="1.0" encoding="UTF-8" standalone="yes" ?><Relationships xmlns="http://schemas.openxmlformats.org/package/2006/relationships"><Relationship Id="rId99500302" Type="http://schemas.openxmlformats.org/officeDocument/2006/relationships/image" Target="media/imgrId995003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8664de6e284fe7e" Type="http://schemas.openxmlformats.org/officeDocument/2006/relationships/header" Target="defaultHeader.xml"/><Relationship Id="rId678464de6e284ff4b" Type="http://schemas.openxmlformats.org/officeDocument/2006/relationships/footer" Target="defaultFooter.xml"/><Relationship Id="rId99500304" Type="http://schemas.openxmlformats.org/officeDocument/2006/relationships/image" Target="media/imgrId9950030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