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Fleischmann’s Yeast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2743 Riverport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Anthony Mitchell and was told he had nothing that needed to be repaired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Anthony Mitchell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82613812" name="Picture 1" descr="docs/captured/2023/signature2023-08-17-16-56-59-169229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6-56-59-1692291419.png"/>
                    <pic:cNvPicPr/>
                  </pic:nvPicPr>
                  <pic:blipFill>
                    <a:blip r:embed="rId68093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7764de557c6e013"/>
      <w:headerReference xmlns:r="http://schemas.openxmlformats.org/officeDocument/2006/relationships" w:type="default" r:id="rId653364de557c6df2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815938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0931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70187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0931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33283">
    <w:multiLevelType w:val="hybridMultilevel"/>
    <w:lvl w:ilvl="0" w:tplc="47426391">
      <w:start w:val="1"/>
      <w:numFmt w:val="decimal"/>
      <w:lvlText w:val="%1."/>
      <w:lvlJc w:val="left"/>
      <w:pPr>
        <w:ind w:left="720" w:hanging="360"/>
      </w:pPr>
    </w:lvl>
    <w:lvl w:ilvl="1" w:tplc="47426391" w:tentative="1">
      <w:start w:val="1"/>
      <w:numFmt w:val="lowerLetter"/>
      <w:lvlText w:val="%2."/>
      <w:lvlJc w:val="left"/>
      <w:pPr>
        <w:ind w:left="1440" w:hanging="360"/>
      </w:pPr>
    </w:lvl>
    <w:lvl w:ilvl="2" w:tplc="47426391" w:tentative="1">
      <w:start w:val="1"/>
      <w:numFmt w:val="lowerRoman"/>
      <w:lvlText w:val="%3."/>
      <w:lvlJc w:val="right"/>
      <w:pPr>
        <w:ind w:left="2160" w:hanging="180"/>
      </w:pPr>
    </w:lvl>
    <w:lvl w:ilvl="3" w:tplc="47426391" w:tentative="1">
      <w:start w:val="1"/>
      <w:numFmt w:val="decimal"/>
      <w:lvlText w:val="%4."/>
      <w:lvlJc w:val="left"/>
      <w:pPr>
        <w:ind w:left="2880" w:hanging="360"/>
      </w:pPr>
    </w:lvl>
    <w:lvl w:ilvl="4" w:tplc="47426391" w:tentative="1">
      <w:start w:val="1"/>
      <w:numFmt w:val="lowerLetter"/>
      <w:lvlText w:val="%5."/>
      <w:lvlJc w:val="left"/>
      <w:pPr>
        <w:ind w:left="3600" w:hanging="360"/>
      </w:pPr>
    </w:lvl>
    <w:lvl w:ilvl="5" w:tplc="47426391" w:tentative="1">
      <w:start w:val="1"/>
      <w:numFmt w:val="lowerRoman"/>
      <w:lvlText w:val="%6."/>
      <w:lvlJc w:val="right"/>
      <w:pPr>
        <w:ind w:left="4320" w:hanging="180"/>
      </w:pPr>
    </w:lvl>
    <w:lvl w:ilvl="6" w:tplc="47426391" w:tentative="1">
      <w:start w:val="1"/>
      <w:numFmt w:val="decimal"/>
      <w:lvlText w:val="%7."/>
      <w:lvlJc w:val="left"/>
      <w:pPr>
        <w:ind w:left="5040" w:hanging="360"/>
      </w:pPr>
    </w:lvl>
    <w:lvl w:ilvl="7" w:tplc="47426391" w:tentative="1">
      <w:start w:val="1"/>
      <w:numFmt w:val="lowerLetter"/>
      <w:lvlText w:val="%8."/>
      <w:lvlJc w:val="left"/>
      <w:pPr>
        <w:ind w:left="5760" w:hanging="360"/>
      </w:pPr>
    </w:lvl>
    <w:lvl w:ilvl="8" w:tplc="47426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33282">
    <w:multiLevelType w:val="hybridMultilevel"/>
    <w:lvl w:ilvl="0" w:tplc="8704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33282">
    <w:abstractNumId w:val="37833282"/>
  </w:num>
  <w:num w:numId="37833283">
    <w:abstractNumId w:val="37833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093113" Type="http://schemas.openxmlformats.org/officeDocument/2006/relationships/image" Target="media/imgrId68093113.jpg" /></Relationships>
</file>

<file path=word/_rels/defaultHeader.xml.rels><?xml version="1.0" encoding="UTF-8" standalone="yes" ?><Relationships xmlns="http://schemas.openxmlformats.org/package/2006/relationships"><Relationship Id="rId68093112" Type="http://schemas.openxmlformats.org/officeDocument/2006/relationships/image" Target="media/imgrId680931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3364de557c6df25" Type="http://schemas.openxmlformats.org/officeDocument/2006/relationships/header" Target="defaultHeader.xml"/><Relationship Id="rId617764de557c6e013" Type="http://schemas.openxmlformats.org/officeDocument/2006/relationships/footer" Target="defaultFooter.xml"/><Relationship Id="rId68093114" Type="http://schemas.openxmlformats.org/officeDocument/2006/relationships/image" Target="media/imgrId680931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