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CELLULOSE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TILLMAN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Richard Henry about motors and was told right now Tri-State is handling the motor repairs but he gave me a ladyâs name of Michelle and her contact info but she was not available she handles all the motor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Henry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24538720" name="Picture 1" descr="docs/captured/2023/signature2023-08-17-16-47-58-1692290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7-16-47-58-1692290878.png"/>
                    <pic:cNvPicPr/>
                  </pic:nvPicPr>
                  <pic:blipFill>
                    <a:blip r:embed="rId476586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8064de556d9bbb2"/>
      <w:headerReference xmlns:r="http://schemas.openxmlformats.org/officeDocument/2006/relationships" w:type="default" r:id="rId635264de556d9bae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11609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6586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406209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65862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19093">
    <w:multiLevelType w:val="hybridMultilevel"/>
    <w:lvl w:ilvl="0" w:tplc="17483036">
      <w:start w:val="1"/>
      <w:numFmt w:val="decimal"/>
      <w:lvlText w:val="%1."/>
      <w:lvlJc w:val="left"/>
      <w:pPr>
        <w:ind w:left="720" w:hanging="360"/>
      </w:pPr>
    </w:lvl>
    <w:lvl w:ilvl="1" w:tplc="17483036" w:tentative="1">
      <w:start w:val="1"/>
      <w:numFmt w:val="lowerLetter"/>
      <w:lvlText w:val="%2."/>
      <w:lvlJc w:val="left"/>
      <w:pPr>
        <w:ind w:left="1440" w:hanging="360"/>
      </w:pPr>
    </w:lvl>
    <w:lvl w:ilvl="2" w:tplc="17483036" w:tentative="1">
      <w:start w:val="1"/>
      <w:numFmt w:val="lowerRoman"/>
      <w:lvlText w:val="%3."/>
      <w:lvlJc w:val="right"/>
      <w:pPr>
        <w:ind w:left="2160" w:hanging="180"/>
      </w:pPr>
    </w:lvl>
    <w:lvl w:ilvl="3" w:tplc="17483036" w:tentative="1">
      <w:start w:val="1"/>
      <w:numFmt w:val="decimal"/>
      <w:lvlText w:val="%4."/>
      <w:lvlJc w:val="left"/>
      <w:pPr>
        <w:ind w:left="2880" w:hanging="360"/>
      </w:pPr>
    </w:lvl>
    <w:lvl w:ilvl="4" w:tplc="17483036" w:tentative="1">
      <w:start w:val="1"/>
      <w:numFmt w:val="lowerLetter"/>
      <w:lvlText w:val="%5."/>
      <w:lvlJc w:val="left"/>
      <w:pPr>
        <w:ind w:left="3600" w:hanging="360"/>
      </w:pPr>
    </w:lvl>
    <w:lvl w:ilvl="5" w:tplc="17483036" w:tentative="1">
      <w:start w:val="1"/>
      <w:numFmt w:val="lowerRoman"/>
      <w:lvlText w:val="%6."/>
      <w:lvlJc w:val="right"/>
      <w:pPr>
        <w:ind w:left="4320" w:hanging="180"/>
      </w:pPr>
    </w:lvl>
    <w:lvl w:ilvl="6" w:tplc="17483036" w:tentative="1">
      <w:start w:val="1"/>
      <w:numFmt w:val="decimal"/>
      <w:lvlText w:val="%7."/>
      <w:lvlJc w:val="left"/>
      <w:pPr>
        <w:ind w:left="5040" w:hanging="360"/>
      </w:pPr>
    </w:lvl>
    <w:lvl w:ilvl="7" w:tplc="17483036" w:tentative="1">
      <w:start w:val="1"/>
      <w:numFmt w:val="lowerLetter"/>
      <w:lvlText w:val="%8."/>
      <w:lvlJc w:val="left"/>
      <w:pPr>
        <w:ind w:left="5760" w:hanging="360"/>
      </w:pPr>
    </w:lvl>
    <w:lvl w:ilvl="8" w:tplc="17483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19092">
    <w:multiLevelType w:val="hybridMultilevel"/>
    <w:lvl w:ilvl="0" w:tplc="83177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19092">
    <w:abstractNumId w:val="28519092"/>
  </w:num>
  <w:num w:numId="28519093">
    <w:abstractNumId w:val="28519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658625" Type="http://schemas.openxmlformats.org/officeDocument/2006/relationships/image" Target="media/imgrId47658625.jpg" /></Relationships>
</file>

<file path=word/_rels/defaultHeader.xml.rels><?xml version="1.0" encoding="UTF-8" standalone="yes" ?><Relationships xmlns="http://schemas.openxmlformats.org/package/2006/relationships"><Relationship Id="rId47658624" Type="http://schemas.openxmlformats.org/officeDocument/2006/relationships/image" Target="media/imgrId476586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5264de556d9baea" Type="http://schemas.openxmlformats.org/officeDocument/2006/relationships/header" Target="defaultHeader.xml"/><Relationship Id="rId128064de556d9bbb2" Type="http://schemas.openxmlformats.org/officeDocument/2006/relationships/footer" Target="defaultFooter.xml"/><Relationship Id="rId47658626" Type="http://schemas.openxmlformats.org/officeDocument/2006/relationships/image" Target="media/imgrId4765862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