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 MAXSON WASTE WATER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DIVISION OF PUBLIC WORKS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Gary Garrison and was told he had nothing to be picked up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Garrison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07274950" name="Picture 1" descr="docs/captured/2023/signature2023-08-17-15-39-26-16922867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7-15-39-26-1692286766.png"/>
                    <pic:cNvPicPr/>
                  </pic:nvPicPr>
                  <pic:blipFill>
                    <a:blip r:embed="rId511115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62064de45b5707b5"/>
      <w:headerReference xmlns:r="http://schemas.openxmlformats.org/officeDocument/2006/relationships" w:type="default" r:id="rId238864de45b5706f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2190727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111155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131441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111155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697112">
    <w:multiLevelType w:val="hybridMultilevel"/>
    <w:lvl w:ilvl="0" w:tplc="41052039">
      <w:start w:val="1"/>
      <w:numFmt w:val="decimal"/>
      <w:lvlText w:val="%1."/>
      <w:lvlJc w:val="left"/>
      <w:pPr>
        <w:ind w:left="720" w:hanging="360"/>
      </w:pPr>
    </w:lvl>
    <w:lvl w:ilvl="1" w:tplc="41052039" w:tentative="1">
      <w:start w:val="1"/>
      <w:numFmt w:val="lowerLetter"/>
      <w:lvlText w:val="%2."/>
      <w:lvlJc w:val="left"/>
      <w:pPr>
        <w:ind w:left="1440" w:hanging="360"/>
      </w:pPr>
    </w:lvl>
    <w:lvl w:ilvl="2" w:tplc="41052039" w:tentative="1">
      <w:start w:val="1"/>
      <w:numFmt w:val="lowerRoman"/>
      <w:lvlText w:val="%3."/>
      <w:lvlJc w:val="right"/>
      <w:pPr>
        <w:ind w:left="2160" w:hanging="180"/>
      </w:pPr>
    </w:lvl>
    <w:lvl w:ilvl="3" w:tplc="41052039" w:tentative="1">
      <w:start w:val="1"/>
      <w:numFmt w:val="decimal"/>
      <w:lvlText w:val="%4."/>
      <w:lvlJc w:val="left"/>
      <w:pPr>
        <w:ind w:left="2880" w:hanging="360"/>
      </w:pPr>
    </w:lvl>
    <w:lvl w:ilvl="4" w:tplc="41052039" w:tentative="1">
      <w:start w:val="1"/>
      <w:numFmt w:val="lowerLetter"/>
      <w:lvlText w:val="%5."/>
      <w:lvlJc w:val="left"/>
      <w:pPr>
        <w:ind w:left="3600" w:hanging="360"/>
      </w:pPr>
    </w:lvl>
    <w:lvl w:ilvl="5" w:tplc="41052039" w:tentative="1">
      <w:start w:val="1"/>
      <w:numFmt w:val="lowerRoman"/>
      <w:lvlText w:val="%6."/>
      <w:lvlJc w:val="right"/>
      <w:pPr>
        <w:ind w:left="4320" w:hanging="180"/>
      </w:pPr>
    </w:lvl>
    <w:lvl w:ilvl="6" w:tplc="41052039" w:tentative="1">
      <w:start w:val="1"/>
      <w:numFmt w:val="decimal"/>
      <w:lvlText w:val="%7."/>
      <w:lvlJc w:val="left"/>
      <w:pPr>
        <w:ind w:left="5040" w:hanging="360"/>
      </w:pPr>
    </w:lvl>
    <w:lvl w:ilvl="7" w:tplc="41052039" w:tentative="1">
      <w:start w:val="1"/>
      <w:numFmt w:val="lowerLetter"/>
      <w:lvlText w:val="%8."/>
      <w:lvlJc w:val="left"/>
      <w:pPr>
        <w:ind w:left="5760" w:hanging="360"/>
      </w:pPr>
    </w:lvl>
    <w:lvl w:ilvl="8" w:tplc="410520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97111">
    <w:multiLevelType w:val="hybridMultilevel"/>
    <w:lvl w:ilvl="0" w:tplc="57046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697111">
    <w:abstractNumId w:val="89697111"/>
  </w:num>
  <w:num w:numId="89697112">
    <w:abstractNumId w:val="896971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1111556" Type="http://schemas.openxmlformats.org/officeDocument/2006/relationships/image" Target="media/imgrId51111556.jpg" /></Relationships>
</file>

<file path=word/_rels/defaultHeader.xml.rels><?xml version="1.0" encoding="UTF-8" standalone="yes" ?><Relationships xmlns="http://schemas.openxmlformats.org/package/2006/relationships"><Relationship Id="rId51111555" Type="http://schemas.openxmlformats.org/officeDocument/2006/relationships/image" Target="media/imgrId5111155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38864de45b5706f0" Type="http://schemas.openxmlformats.org/officeDocument/2006/relationships/header" Target="defaultHeader.xml"/><Relationship Id="rId462064de45b5707b5" Type="http://schemas.openxmlformats.org/officeDocument/2006/relationships/footer" Target="defaultFooter.xml"/><Relationship Id="rId51111557" Type="http://schemas.openxmlformats.org/officeDocument/2006/relationships/image" Target="media/imgrId5111155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