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Yeast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2405 North Second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Bill Furgason but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FURGASON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23250090" name="Picture 1" descr="docs/captured/2023/signature2023-08-17-15-18-33-1692285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5-18-33-1692285513.png"/>
                    <pic:cNvPicPr/>
                  </pic:nvPicPr>
                  <pic:blipFill>
                    <a:blip r:embed="rId192845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5764de3c3704cd4"/>
      <w:headerReference xmlns:r="http://schemas.openxmlformats.org/officeDocument/2006/relationships" w:type="default" r:id="rId995464de3c3704c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7656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2845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97939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2845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42093">
    <w:multiLevelType w:val="hybridMultilevel"/>
    <w:lvl w:ilvl="0" w:tplc="64507501">
      <w:start w:val="1"/>
      <w:numFmt w:val="decimal"/>
      <w:lvlText w:val="%1."/>
      <w:lvlJc w:val="left"/>
      <w:pPr>
        <w:ind w:left="720" w:hanging="360"/>
      </w:pPr>
    </w:lvl>
    <w:lvl w:ilvl="1" w:tplc="64507501" w:tentative="1">
      <w:start w:val="1"/>
      <w:numFmt w:val="lowerLetter"/>
      <w:lvlText w:val="%2."/>
      <w:lvlJc w:val="left"/>
      <w:pPr>
        <w:ind w:left="1440" w:hanging="360"/>
      </w:pPr>
    </w:lvl>
    <w:lvl w:ilvl="2" w:tplc="64507501" w:tentative="1">
      <w:start w:val="1"/>
      <w:numFmt w:val="lowerRoman"/>
      <w:lvlText w:val="%3."/>
      <w:lvlJc w:val="right"/>
      <w:pPr>
        <w:ind w:left="2160" w:hanging="180"/>
      </w:pPr>
    </w:lvl>
    <w:lvl w:ilvl="3" w:tplc="64507501" w:tentative="1">
      <w:start w:val="1"/>
      <w:numFmt w:val="decimal"/>
      <w:lvlText w:val="%4."/>
      <w:lvlJc w:val="left"/>
      <w:pPr>
        <w:ind w:left="2880" w:hanging="360"/>
      </w:pPr>
    </w:lvl>
    <w:lvl w:ilvl="4" w:tplc="64507501" w:tentative="1">
      <w:start w:val="1"/>
      <w:numFmt w:val="lowerLetter"/>
      <w:lvlText w:val="%5."/>
      <w:lvlJc w:val="left"/>
      <w:pPr>
        <w:ind w:left="3600" w:hanging="360"/>
      </w:pPr>
    </w:lvl>
    <w:lvl w:ilvl="5" w:tplc="64507501" w:tentative="1">
      <w:start w:val="1"/>
      <w:numFmt w:val="lowerRoman"/>
      <w:lvlText w:val="%6."/>
      <w:lvlJc w:val="right"/>
      <w:pPr>
        <w:ind w:left="4320" w:hanging="180"/>
      </w:pPr>
    </w:lvl>
    <w:lvl w:ilvl="6" w:tplc="64507501" w:tentative="1">
      <w:start w:val="1"/>
      <w:numFmt w:val="decimal"/>
      <w:lvlText w:val="%7."/>
      <w:lvlJc w:val="left"/>
      <w:pPr>
        <w:ind w:left="5040" w:hanging="360"/>
      </w:pPr>
    </w:lvl>
    <w:lvl w:ilvl="7" w:tplc="64507501" w:tentative="1">
      <w:start w:val="1"/>
      <w:numFmt w:val="lowerLetter"/>
      <w:lvlText w:val="%8."/>
      <w:lvlJc w:val="left"/>
      <w:pPr>
        <w:ind w:left="5760" w:hanging="360"/>
      </w:pPr>
    </w:lvl>
    <w:lvl w:ilvl="8" w:tplc="64507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42092">
    <w:multiLevelType w:val="hybridMultilevel"/>
    <w:lvl w:ilvl="0" w:tplc="28085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42092">
    <w:abstractNumId w:val="76542092"/>
  </w:num>
  <w:num w:numId="76542093">
    <w:abstractNumId w:val="76542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284530" Type="http://schemas.openxmlformats.org/officeDocument/2006/relationships/image" Target="media/imgrId19284530.jpg" /></Relationships>
</file>

<file path=word/_rels/defaultHeader.xml.rels><?xml version="1.0" encoding="UTF-8" standalone="yes" ?><Relationships xmlns="http://schemas.openxmlformats.org/package/2006/relationships"><Relationship Id="rId19284529" Type="http://schemas.openxmlformats.org/officeDocument/2006/relationships/image" Target="media/imgrId192845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5464de3c3704c15" Type="http://schemas.openxmlformats.org/officeDocument/2006/relationships/header" Target="defaultHeader.xml"/><Relationship Id="rId905764de3c3704cd4" Type="http://schemas.openxmlformats.org/officeDocument/2006/relationships/footer" Target="defaultFooter.xml"/><Relationship Id="rId19284531" Type="http://schemas.openxmlformats.org/officeDocument/2006/relationships/image" Target="media/imgrId192845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