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SUGAR SERVICES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 WEST GE PATTERSON AVE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to be checked out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Colin Moore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41868014" name="Picture 1" descr="docs/captured/2023/signature2023-08-17-14-21-35-1692282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7-14-21-35-1692282095.png"/>
                    <pic:cNvPicPr/>
                  </pic:nvPicPr>
                  <pic:blipFill>
                    <a:blip r:embed="rId87769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3364e39b1ec3572"/>
      <w:headerReference xmlns:r="http://schemas.openxmlformats.org/officeDocument/2006/relationships" w:type="default" r:id="rId756264e39b1ec34a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10712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7692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301393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7692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418694">
    <w:multiLevelType w:val="hybridMultilevel"/>
    <w:lvl w:ilvl="0" w:tplc="19149465">
      <w:start w:val="1"/>
      <w:numFmt w:val="decimal"/>
      <w:lvlText w:val="%1."/>
      <w:lvlJc w:val="left"/>
      <w:pPr>
        <w:ind w:left="720" w:hanging="360"/>
      </w:pPr>
    </w:lvl>
    <w:lvl w:ilvl="1" w:tplc="19149465" w:tentative="1">
      <w:start w:val="1"/>
      <w:numFmt w:val="lowerLetter"/>
      <w:lvlText w:val="%2."/>
      <w:lvlJc w:val="left"/>
      <w:pPr>
        <w:ind w:left="1440" w:hanging="360"/>
      </w:pPr>
    </w:lvl>
    <w:lvl w:ilvl="2" w:tplc="19149465" w:tentative="1">
      <w:start w:val="1"/>
      <w:numFmt w:val="lowerRoman"/>
      <w:lvlText w:val="%3."/>
      <w:lvlJc w:val="right"/>
      <w:pPr>
        <w:ind w:left="2160" w:hanging="180"/>
      </w:pPr>
    </w:lvl>
    <w:lvl w:ilvl="3" w:tplc="19149465" w:tentative="1">
      <w:start w:val="1"/>
      <w:numFmt w:val="decimal"/>
      <w:lvlText w:val="%4."/>
      <w:lvlJc w:val="left"/>
      <w:pPr>
        <w:ind w:left="2880" w:hanging="360"/>
      </w:pPr>
    </w:lvl>
    <w:lvl w:ilvl="4" w:tplc="19149465" w:tentative="1">
      <w:start w:val="1"/>
      <w:numFmt w:val="lowerLetter"/>
      <w:lvlText w:val="%5."/>
      <w:lvlJc w:val="left"/>
      <w:pPr>
        <w:ind w:left="3600" w:hanging="360"/>
      </w:pPr>
    </w:lvl>
    <w:lvl w:ilvl="5" w:tplc="19149465" w:tentative="1">
      <w:start w:val="1"/>
      <w:numFmt w:val="lowerRoman"/>
      <w:lvlText w:val="%6."/>
      <w:lvlJc w:val="right"/>
      <w:pPr>
        <w:ind w:left="4320" w:hanging="180"/>
      </w:pPr>
    </w:lvl>
    <w:lvl w:ilvl="6" w:tplc="19149465" w:tentative="1">
      <w:start w:val="1"/>
      <w:numFmt w:val="decimal"/>
      <w:lvlText w:val="%7."/>
      <w:lvlJc w:val="left"/>
      <w:pPr>
        <w:ind w:left="5040" w:hanging="360"/>
      </w:pPr>
    </w:lvl>
    <w:lvl w:ilvl="7" w:tplc="19149465" w:tentative="1">
      <w:start w:val="1"/>
      <w:numFmt w:val="lowerLetter"/>
      <w:lvlText w:val="%8."/>
      <w:lvlJc w:val="left"/>
      <w:pPr>
        <w:ind w:left="5760" w:hanging="360"/>
      </w:pPr>
    </w:lvl>
    <w:lvl w:ilvl="8" w:tplc="19149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18693">
    <w:multiLevelType w:val="hybridMultilevel"/>
    <w:lvl w:ilvl="0" w:tplc="99237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418693">
    <w:abstractNumId w:val="77418693"/>
  </w:num>
  <w:num w:numId="77418694">
    <w:abstractNumId w:val="77418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769217" Type="http://schemas.openxmlformats.org/officeDocument/2006/relationships/image" Target="media/imgrId87769217.jpg" /></Relationships>
</file>

<file path=word/_rels/defaultHeader.xml.rels><?xml version="1.0" encoding="UTF-8" standalone="yes" ?><Relationships xmlns="http://schemas.openxmlformats.org/package/2006/relationships"><Relationship Id="rId87769216" Type="http://schemas.openxmlformats.org/officeDocument/2006/relationships/image" Target="media/imgrId877692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6264e39b1ec34a7" Type="http://schemas.openxmlformats.org/officeDocument/2006/relationships/header" Target="defaultHeader.xml"/><Relationship Id="rId403364e39b1ec3572" Type="http://schemas.openxmlformats.org/officeDocument/2006/relationships/footer" Target="defaultFooter.xml"/><Relationship Id="rId87769218" Type="http://schemas.openxmlformats.org/officeDocument/2006/relationships/image" Target="media/imgrId8776921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