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Greenbrier Central - Paragould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901 Jones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 ,AR 72450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0026108 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90580370" name="Picture 1" descr="docs/captured/2023/signature2023-08-16-21-13-13-1692220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6-21-13-13-1692220393.png"/>
                    <pic:cNvPicPr/>
                  </pic:nvPicPr>
                  <pic:blipFill>
                    <a:blip r:embed="rId364145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8964dd3c0c4be9b"/>
      <w:headerReference xmlns:r="http://schemas.openxmlformats.org/officeDocument/2006/relationships" w:type="default" r:id="rId360364dd3c0c4bd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17616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4145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7041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4145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07955">
    <w:multiLevelType w:val="hybridMultilevel"/>
    <w:lvl w:ilvl="0" w:tplc="79014208">
      <w:start w:val="1"/>
      <w:numFmt w:val="decimal"/>
      <w:lvlText w:val="%1."/>
      <w:lvlJc w:val="left"/>
      <w:pPr>
        <w:ind w:left="720" w:hanging="360"/>
      </w:pPr>
    </w:lvl>
    <w:lvl w:ilvl="1" w:tplc="79014208" w:tentative="1">
      <w:start w:val="1"/>
      <w:numFmt w:val="lowerLetter"/>
      <w:lvlText w:val="%2."/>
      <w:lvlJc w:val="left"/>
      <w:pPr>
        <w:ind w:left="1440" w:hanging="360"/>
      </w:pPr>
    </w:lvl>
    <w:lvl w:ilvl="2" w:tplc="79014208" w:tentative="1">
      <w:start w:val="1"/>
      <w:numFmt w:val="lowerRoman"/>
      <w:lvlText w:val="%3."/>
      <w:lvlJc w:val="right"/>
      <w:pPr>
        <w:ind w:left="2160" w:hanging="180"/>
      </w:pPr>
    </w:lvl>
    <w:lvl w:ilvl="3" w:tplc="79014208" w:tentative="1">
      <w:start w:val="1"/>
      <w:numFmt w:val="decimal"/>
      <w:lvlText w:val="%4."/>
      <w:lvlJc w:val="left"/>
      <w:pPr>
        <w:ind w:left="2880" w:hanging="360"/>
      </w:pPr>
    </w:lvl>
    <w:lvl w:ilvl="4" w:tplc="79014208" w:tentative="1">
      <w:start w:val="1"/>
      <w:numFmt w:val="lowerLetter"/>
      <w:lvlText w:val="%5."/>
      <w:lvlJc w:val="left"/>
      <w:pPr>
        <w:ind w:left="3600" w:hanging="360"/>
      </w:pPr>
    </w:lvl>
    <w:lvl w:ilvl="5" w:tplc="79014208" w:tentative="1">
      <w:start w:val="1"/>
      <w:numFmt w:val="lowerRoman"/>
      <w:lvlText w:val="%6."/>
      <w:lvlJc w:val="right"/>
      <w:pPr>
        <w:ind w:left="4320" w:hanging="180"/>
      </w:pPr>
    </w:lvl>
    <w:lvl w:ilvl="6" w:tplc="79014208" w:tentative="1">
      <w:start w:val="1"/>
      <w:numFmt w:val="decimal"/>
      <w:lvlText w:val="%7."/>
      <w:lvlJc w:val="left"/>
      <w:pPr>
        <w:ind w:left="5040" w:hanging="360"/>
      </w:pPr>
    </w:lvl>
    <w:lvl w:ilvl="7" w:tplc="79014208" w:tentative="1">
      <w:start w:val="1"/>
      <w:numFmt w:val="lowerLetter"/>
      <w:lvlText w:val="%8."/>
      <w:lvlJc w:val="left"/>
      <w:pPr>
        <w:ind w:left="5760" w:hanging="360"/>
      </w:pPr>
    </w:lvl>
    <w:lvl w:ilvl="8" w:tplc="79014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07954">
    <w:multiLevelType w:val="hybridMultilevel"/>
    <w:lvl w:ilvl="0" w:tplc="99814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07954">
    <w:abstractNumId w:val="48007954"/>
  </w:num>
  <w:num w:numId="48007955">
    <w:abstractNumId w:val="48007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414580" Type="http://schemas.openxmlformats.org/officeDocument/2006/relationships/image" Target="media/imgrId36414580.jpg" /></Relationships>
</file>

<file path=word/_rels/defaultHeader.xml.rels><?xml version="1.0" encoding="UTF-8" standalone="yes" ?><Relationships xmlns="http://schemas.openxmlformats.org/package/2006/relationships"><Relationship Id="rId36414579" Type="http://schemas.openxmlformats.org/officeDocument/2006/relationships/image" Target="media/imgrId364145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0364dd3c0c4bdc8" Type="http://schemas.openxmlformats.org/officeDocument/2006/relationships/header" Target="defaultHeader.xml"/><Relationship Id="rId558964dd3c0c4be9b" Type="http://schemas.openxmlformats.org/officeDocument/2006/relationships/footer" Target="defaultFooter.xml"/><Relationship Id="rId36414581" Type="http://schemas.openxmlformats.org/officeDocument/2006/relationships/image" Target="media/imgrId364145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