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Balance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field balance on Torch Cooling Fan. Fan is resonant but we were able to lower vibration from 20 mils to 4 mils.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 air foil clips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chris Clements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15250116" name="Picture 1" descr="docs/captured/2023/signature2023-08-16-16-51-40-1692204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6-16-51-40-1692204700.png"/>
                    <pic:cNvPicPr/>
                  </pic:nvPicPr>
                  <pic:blipFill>
                    <a:blip r:embed="rId24507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06464dd0bd41d5be"/>
      <w:headerReference xmlns:r="http://schemas.openxmlformats.org/officeDocument/2006/relationships" w:type="default" r:id="rId653364dd0bd41d50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021296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450712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6417618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450712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333300">
    <w:multiLevelType w:val="hybridMultilevel"/>
    <w:lvl w:ilvl="0" w:tplc="42714219">
      <w:start w:val="1"/>
      <w:numFmt w:val="decimal"/>
      <w:lvlText w:val="%1."/>
      <w:lvlJc w:val="left"/>
      <w:pPr>
        <w:ind w:left="720" w:hanging="360"/>
      </w:pPr>
    </w:lvl>
    <w:lvl w:ilvl="1" w:tplc="42714219" w:tentative="1">
      <w:start w:val="1"/>
      <w:numFmt w:val="lowerLetter"/>
      <w:lvlText w:val="%2."/>
      <w:lvlJc w:val="left"/>
      <w:pPr>
        <w:ind w:left="1440" w:hanging="360"/>
      </w:pPr>
    </w:lvl>
    <w:lvl w:ilvl="2" w:tplc="42714219" w:tentative="1">
      <w:start w:val="1"/>
      <w:numFmt w:val="lowerRoman"/>
      <w:lvlText w:val="%3."/>
      <w:lvlJc w:val="right"/>
      <w:pPr>
        <w:ind w:left="2160" w:hanging="180"/>
      </w:pPr>
    </w:lvl>
    <w:lvl w:ilvl="3" w:tplc="42714219" w:tentative="1">
      <w:start w:val="1"/>
      <w:numFmt w:val="decimal"/>
      <w:lvlText w:val="%4."/>
      <w:lvlJc w:val="left"/>
      <w:pPr>
        <w:ind w:left="2880" w:hanging="360"/>
      </w:pPr>
    </w:lvl>
    <w:lvl w:ilvl="4" w:tplc="42714219" w:tentative="1">
      <w:start w:val="1"/>
      <w:numFmt w:val="lowerLetter"/>
      <w:lvlText w:val="%5."/>
      <w:lvlJc w:val="left"/>
      <w:pPr>
        <w:ind w:left="3600" w:hanging="360"/>
      </w:pPr>
    </w:lvl>
    <w:lvl w:ilvl="5" w:tplc="42714219" w:tentative="1">
      <w:start w:val="1"/>
      <w:numFmt w:val="lowerRoman"/>
      <w:lvlText w:val="%6."/>
      <w:lvlJc w:val="right"/>
      <w:pPr>
        <w:ind w:left="4320" w:hanging="180"/>
      </w:pPr>
    </w:lvl>
    <w:lvl w:ilvl="6" w:tplc="42714219" w:tentative="1">
      <w:start w:val="1"/>
      <w:numFmt w:val="decimal"/>
      <w:lvlText w:val="%7."/>
      <w:lvlJc w:val="left"/>
      <w:pPr>
        <w:ind w:left="5040" w:hanging="360"/>
      </w:pPr>
    </w:lvl>
    <w:lvl w:ilvl="7" w:tplc="42714219" w:tentative="1">
      <w:start w:val="1"/>
      <w:numFmt w:val="lowerLetter"/>
      <w:lvlText w:val="%8."/>
      <w:lvlJc w:val="left"/>
      <w:pPr>
        <w:ind w:left="5760" w:hanging="360"/>
      </w:pPr>
    </w:lvl>
    <w:lvl w:ilvl="8" w:tplc="42714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33299">
    <w:multiLevelType w:val="hybridMultilevel"/>
    <w:lvl w:ilvl="0" w:tplc="97353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333299">
    <w:abstractNumId w:val="24333299"/>
  </w:num>
  <w:num w:numId="24333300">
    <w:abstractNumId w:val="243333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4507123" Type="http://schemas.openxmlformats.org/officeDocument/2006/relationships/image" Target="media/imgrId24507123.jpg" /></Relationships>
</file>

<file path=word/_rels/defaultHeader.xml.rels><?xml version="1.0" encoding="UTF-8" standalone="yes" ?><Relationships xmlns="http://schemas.openxmlformats.org/package/2006/relationships"><Relationship Id="rId24507122" Type="http://schemas.openxmlformats.org/officeDocument/2006/relationships/image" Target="media/imgrId2450712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3364dd0bd41d500" Type="http://schemas.openxmlformats.org/officeDocument/2006/relationships/header" Target="defaultHeader.xml"/><Relationship Id="rId706464dd0bd41d5be" Type="http://schemas.openxmlformats.org/officeDocument/2006/relationships/footer" Target="defaultFooter.xml"/><Relationship Id="rId24507124" Type="http://schemas.openxmlformats.org/officeDocument/2006/relationships/image" Target="media/imgrId2450712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