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HERSHEY’S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Memphis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975 Kansas Street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Brandon Sullins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Memphis ,TN 38106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08/16/2023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Motor Pickup: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Spoke to Jeremy Sullivan and was told he had nothing to pick up at this time </w:t>
            </w:r>
            <w:r>
              <w:rPr>
                <w:color w:val="000000"/>
                <w:position w:val="0"/>
                <w:sz w:val="24"/>
                <w:szCs w:val="24"/>
              </w:rPr>
              <w:br/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Jeremy Sullivan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jc w:val="center"/>
      </w:pPr>
      <w:r>
        <w:rPr>
          <w:noProof/>
        </w:rPr>
        <w:drawing>
          <wp:inline distT="0" distB="0" distL="0" distR="0">
            <wp:extent cx="3611880" cy="2392680"/>
            <wp:effectExtent l="0" t="0" r="0" b="0"/>
            <wp:docPr id="641364180" name="Picture 1" descr="docs/captured/2023/signature2023-08-16-13-46-23-169219358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/captured/2023/signature2023-08-16-13-46-23-1692193583.png"/>
                    <pic:cNvPicPr/>
                  </pic:nvPicPr>
                  <pic:blipFill>
                    <a:blip r:embed="rId488176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11880" cy="2392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388164dcd9c3c333c"/>
      <w:headerReference xmlns:r="http://schemas.openxmlformats.org/officeDocument/2006/relationships" w:type="default" r:id="rId210364dcd9c3c3155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953730296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48817639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324047397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48817638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6532325">
    <w:multiLevelType w:val="hybridMultilevel"/>
    <w:lvl w:ilvl="0" w:tplc="39271207">
      <w:start w:val="1"/>
      <w:numFmt w:val="decimal"/>
      <w:lvlText w:val="%1."/>
      <w:lvlJc w:val="left"/>
      <w:pPr>
        <w:ind w:left="720" w:hanging="360"/>
      </w:pPr>
    </w:lvl>
    <w:lvl w:ilvl="1" w:tplc="39271207" w:tentative="1">
      <w:start w:val="1"/>
      <w:numFmt w:val="lowerLetter"/>
      <w:lvlText w:val="%2."/>
      <w:lvlJc w:val="left"/>
      <w:pPr>
        <w:ind w:left="1440" w:hanging="360"/>
      </w:pPr>
    </w:lvl>
    <w:lvl w:ilvl="2" w:tplc="39271207" w:tentative="1">
      <w:start w:val="1"/>
      <w:numFmt w:val="lowerRoman"/>
      <w:lvlText w:val="%3."/>
      <w:lvlJc w:val="right"/>
      <w:pPr>
        <w:ind w:left="2160" w:hanging="180"/>
      </w:pPr>
    </w:lvl>
    <w:lvl w:ilvl="3" w:tplc="39271207" w:tentative="1">
      <w:start w:val="1"/>
      <w:numFmt w:val="decimal"/>
      <w:lvlText w:val="%4."/>
      <w:lvlJc w:val="left"/>
      <w:pPr>
        <w:ind w:left="2880" w:hanging="360"/>
      </w:pPr>
    </w:lvl>
    <w:lvl w:ilvl="4" w:tplc="39271207" w:tentative="1">
      <w:start w:val="1"/>
      <w:numFmt w:val="lowerLetter"/>
      <w:lvlText w:val="%5."/>
      <w:lvlJc w:val="left"/>
      <w:pPr>
        <w:ind w:left="3600" w:hanging="360"/>
      </w:pPr>
    </w:lvl>
    <w:lvl w:ilvl="5" w:tplc="39271207" w:tentative="1">
      <w:start w:val="1"/>
      <w:numFmt w:val="lowerRoman"/>
      <w:lvlText w:val="%6."/>
      <w:lvlJc w:val="right"/>
      <w:pPr>
        <w:ind w:left="4320" w:hanging="180"/>
      </w:pPr>
    </w:lvl>
    <w:lvl w:ilvl="6" w:tplc="39271207" w:tentative="1">
      <w:start w:val="1"/>
      <w:numFmt w:val="decimal"/>
      <w:lvlText w:val="%7."/>
      <w:lvlJc w:val="left"/>
      <w:pPr>
        <w:ind w:left="5040" w:hanging="360"/>
      </w:pPr>
    </w:lvl>
    <w:lvl w:ilvl="7" w:tplc="39271207" w:tentative="1">
      <w:start w:val="1"/>
      <w:numFmt w:val="lowerLetter"/>
      <w:lvlText w:val="%8."/>
      <w:lvlJc w:val="left"/>
      <w:pPr>
        <w:ind w:left="5760" w:hanging="360"/>
      </w:pPr>
    </w:lvl>
    <w:lvl w:ilvl="8" w:tplc="3927120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532324">
    <w:multiLevelType w:val="hybridMultilevel"/>
    <w:lvl w:ilvl="0" w:tplc="5861709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6532324">
    <w:abstractNumId w:val="36532324"/>
  </w:num>
  <w:num w:numId="36532325">
    <w:abstractNumId w:val="365323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48817639" Type="http://schemas.openxmlformats.org/officeDocument/2006/relationships/image" Target="media/imgrId48817639.jpg" /></Relationships>
</file>

<file path=word/_rels/defaultHeader.xml.rels><?xml version="1.0" encoding="UTF-8" standalone="yes" ?><Relationships xmlns="http://schemas.openxmlformats.org/package/2006/relationships"><Relationship Id="rId48817638" Type="http://schemas.openxmlformats.org/officeDocument/2006/relationships/image" Target="media/imgrId48817638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210364dcd9c3c3155" Type="http://schemas.openxmlformats.org/officeDocument/2006/relationships/header" Target="defaultHeader.xml"/><Relationship Id="rId388164dcd9c3c333c" Type="http://schemas.openxmlformats.org/officeDocument/2006/relationships/footer" Target="defaultFooter.xml"/><Relationship Id="rId48817640" Type="http://schemas.openxmlformats.org/officeDocument/2006/relationships/image" Target="media/imgrId48817640.pn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