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 POINT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2732 S County Rd 623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Jeremiah Truitt and he said he had nothing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Jeremiah Truitt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43394551" name="Picture 1" descr="docs/captured/2023/signature2023-08-15-19-16-06-1692126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9-16-06-1692126966.png"/>
                    <pic:cNvPicPr/>
                  </pic:nvPicPr>
                  <pic:blipFill>
                    <a:blip r:embed="rId23736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0964dbe9d67b580"/>
      <w:headerReference xmlns:r="http://schemas.openxmlformats.org/officeDocument/2006/relationships" w:type="default" r:id="rId106764dbe9d67b46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48622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7361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891616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7361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90315">
    <w:multiLevelType w:val="hybridMultilevel"/>
    <w:lvl w:ilvl="0" w:tplc="23951952">
      <w:start w:val="1"/>
      <w:numFmt w:val="decimal"/>
      <w:lvlText w:val="%1."/>
      <w:lvlJc w:val="left"/>
      <w:pPr>
        <w:ind w:left="720" w:hanging="360"/>
      </w:pPr>
    </w:lvl>
    <w:lvl w:ilvl="1" w:tplc="23951952" w:tentative="1">
      <w:start w:val="1"/>
      <w:numFmt w:val="lowerLetter"/>
      <w:lvlText w:val="%2."/>
      <w:lvlJc w:val="left"/>
      <w:pPr>
        <w:ind w:left="1440" w:hanging="360"/>
      </w:pPr>
    </w:lvl>
    <w:lvl w:ilvl="2" w:tplc="23951952" w:tentative="1">
      <w:start w:val="1"/>
      <w:numFmt w:val="lowerRoman"/>
      <w:lvlText w:val="%3."/>
      <w:lvlJc w:val="right"/>
      <w:pPr>
        <w:ind w:left="2160" w:hanging="180"/>
      </w:pPr>
    </w:lvl>
    <w:lvl w:ilvl="3" w:tplc="23951952" w:tentative="1">
      <w:start w:val="1"/>
      <w:numFmt w:val="decimal"/>
      <w:lvlText w:val="%4."/>
      <w:lvlJc w:val="left"/>
      <w:pPr>
        <w:ind w:left="2880" w:hanging="360"/>
      </w:pPr>
    </w:lvl>
    <w:lvl w:ilvl="4" w:tplc="23951952" w:tentative="1">
      <w:start w:val="1"/>
      <w:numFmt w:val="lowerLetter"/>
      <w:lvlText w:val="%5."/>
      <w:lvlJc w:val="left"/>
      <w:pPr>
        <w:ind w:left="3600" w:hanging="360"/>
      </w:pPr>
    </w:lvl>
    <w:lvl w:ilvl="5" w:tplc="23951952" w:tentative="1">
      <w:start w:val="1"/>
      <w:numFmt w:val="lowerRoman"/>
      <w:lvlText w:val="%6."/>
      <w:lvlJc w:val="right"/>
      <w:pPr>
        <w:ind w:left="4320" w:hanging="180"/>
      </w:pPr>
    </w:lvl>
    <w:lvl w:ilvl="6" w:tplc="23951952" w:tentative="1">
      <w:start w:val="1"/>
      <w:numFmt w:val="decimal"/>
      <w:lvlText w:val="%7."/>
      <w:lvlJc w:val="left"/>
      <w:pPr>
        <w:ind w:left="5040" w:hanging="360"/>
      </w:pPr>
    </w:lvl>
    <w:lvl w:ilvl="7" w:tplc="23951952" w:tentative="1">
      <w:start w:val="1"/>
      <w:numFmt w:val="lowerLetter"/>
      <w:lvlText w:val="%8."/>
      <w:lvlJc w:val="left"/>
      <w:pPr>
        <w:ind w:left="5760" w:hanging="360"/>
      </w:pPr>
    </w:lvl>
    <w:lvl w:ilvl="8" w:tplc="23951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90314">
    <w:multiLevelType w:val="hybridMultilevel"/>
    <w:lvl w:ilvl="0" w:tplc="27983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90314">
    <w:abstractNumId w:val="18690314"/>
  </w:num>
  <w:num w:numId="18690315">
    <w:abstractNumId w:val="18690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736112" Type="http://schemas.openxmlformats.org/officeDocument/2006/relationships/image" Target="media/imgrId23736112.jpg" /></Relationships>
</file>

<file path=word/_rels/defaultHeader.xml.rels><?xml version="1.0" encoding="UTF-8" standalone="yes" ?><Relationships xmlns="http://schemas.openxmlformats.org/package/2006/relationships"><Relationship Id="rId23736111" Type="http://schemas.openxmlformats.org/officeDocument/2006/relationships/image" Target="media/imgrId237361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6764dbe9d67b465" Type="http://schemas.openxmlformats.org/officeDocument/2006/relationships/header" Target="defaultHeader.xml"/><Relationship Id="rId850964dbe9d67b580" Type="http://schemas.openxmlformats.org/officeDocument/2006/relationships/footer" Target="defaultFooter.xml"/><Relationship Id="rId23736113" Type="http://schemas.openxmlformats.org/officeDocument/2006/relationships/image" Target="media/imgrId2373611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